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EEA2" w14:textId="77777777" w:rsidR="00960B58" w:rsidRPr="0007100C" w:rsidRDefault="00FE72DC" w:rsidP="00147A23">
      <w:pPr>
        <w:autoSpaceDE w:val="0"/>
        <w:spacing w:before="120" w:after="240"/>
        <w:jc w:val="center"/>
        <w:rPr>
          <w:rFonts w:ascii="Calibri" w:hAnsi="Calibri" w:cs="Calibri"/>
          <w:b/>
          <w:bCs/>
          <w:color w:val="000000"/>
        </w:rPr>
      </w:pPr>
      <w:r w:rsidRPr="0007100C">
        <w:rPr>
          <w:rFonts w:ascii="Calibri" w:hAnsi="Calibri" w:cs="Calibri"/>
          <w:b/>
          <w:bCs/>
          <w:color w:val="000000"/>
        </w:rPr>
        <w:t>MODELLO RICHIESTA</w:t>
      </w:r>
      <w:r w:rsidR="00960B58" w:rsidRPr="0007100C">
        <w:rPr>
          <w:rFonts w:ascii="Calibri" w:hAnsi="Calibri" w:cs="Calibri"/>
          <w:b/>
          <w:bCs/>
          <w:color w:val="000000"/>
        </w:rPr>
        <w:t xml:space="preserve"> DI PARTECIPAZIONE</w:t>
      </w:r>
    </w:p>
    <w:p w14:paraId="1CC9A59B" w14:textId="77777777" w:rsidR="002872B5" w:rsidRPr="0007100C" w:rsidRDefault="002872B5" w:rsidP="00147A23">
      <w:pPr>
        <w:autoSpaceDE w:val="0"/>
        <w:spacing w:before="120" w:after="120"/>
        <w:ind w:left="6372" w:firstLine="708"/>
        <w:rPr>
          <w:rFonts w:ascii="Calibri" w:hAnsi="Calibri" w:cs="Calibri"/>
          <w:color w:val="000000"/>
          <w:sz w:val="22"/>
          <w:szCs w:val="22"/>
        </w:rPr>
      </w:pPr>
      <w:r w:rsidRPr="0007100C">
        <w:rPr>
          <w:rFonts w:ascii="Calibri" w:hAnsi="Calibri" w:cs="Calibri"/>
          <w:color w:val="000000"/>
          <w:sz w:val="22"/>
          <w:szCs w:val="22"/>
        </w:rPr>
        <w:t>Spett.le</w:t>
      </w:r>
    </w:p>
    <w:p w14:paraId="7EE2DC3C" w14:textId="77777777" w:rsidR="00FE72DC" w:rsidRPr="0007100C" w:rsidRDefault="00147A23" w:rsidP="00147A23">
      <w:pPr>
        <w:autoSpaceDE w:val="0"/>
        <w:spacing w:before="120" w:after="120"/>
        <w:ind w:left="7080"/>
        <w:rPr>
          <w:rFonts w:ascii="Calibri" w:hAnsi="Calibri" w:cs="Calibri"/>
          <w:color w:val="000000"/>
          <w:sz w:val="22"/>
          <w:szCs w:val="22"/>
        </w:rPr>
      </w:pPr>
      <w:r w:rsidRPr="0007100C">
        <w:rPr>
          <w:rFonts w:ascii="Calibri" w:hAnsi="Calibri" w:cs="Calibri"/>
          <w:color w:val="000000"/>
          <w:sz w:val="22"/>
          <w:szCs w:val="22"/>
        </w:rPr>
        <w:t>C</w:t>
      </w:r>
      <w:r w:rsidR="0084267A" w:rsidRPr="0007100C">
        <w:rPr>
          <w:rFonts w:ascii="Calibri" w:hAnsi="Calibri" w:cs="Calibri"/>
          <w:color w:val="000000"/>
          <w:sz w:val="22"/>
          <w:szCs w:val="22"/>
        </w:rPr>
        <w:t>omune di</w:t>
      </w:r>
      <w:r w:rsidR="009F126D" w:rsidRPr="000710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104C" w:rsidRPr="0007100C">
        <w:rPr>
          <w:rFonts w:ascii="Calibri" w:hAnsi="Calibri" w:cs="Calibri"/>
          <w:color w:val="000000"/>
          <w:sz w:val="22"/>
          <w:szCs w:val="22"/>
        </w:rPr>
        <w:t>Rovato (</w:t>
      </w:r>
      <w:r w:rsidR="009F126D" w:rsidRPr="0007100C">
        <w:rPr>
          <w:rFonts w:ascii="Calibri" w:hAnsi="Calibri" w:cs="Calibri"/>
          <w:color w:val="000000"/>
          <w:sz w:val="22"/>
          <w:szCs w:val="22"/>
        </w:rPr>
        <w:t>BS)</w:t>
      </w:r>
    </w:p>
    <w:p w14:paraId="6027DB16" w14:textId="77777777" w:rsidR="00147A23" w:rsidRPr="001366D3" w:rsidRDefault="00147A23" w:rsidP="002872B5">
      <w:pPr>
        <w:autoSpaceDE w:val="0"/>
        <w:spacing w:before="120" w:after="120"/>
        <w:ind w:left="5664"/>
        <w:rPr>
          <w:rFonts w:ascii="Calibri" w:hAnsi="Calibri" w:cs="Calibri"/>
          <w:bCs/>
          <w:i/>
          <w:iCs/>
          <w:color w:val="000000"/>
          <w:sz w:val="22"/>
          <w:szCs w:val="22"/>
          <w:highlight w:val="yellow"/>
        </w:rPr>
      </w:pPr>
    </w:p>
    <w:p w14:paraId="740CCD68" w14:textId="77777777" w:rsidR="00FE72DC" w:rsidRPr="0007100C" w:rsidRDefault="00FE72DC" w:rsidP="00195195">
      <w:pPr>
        <w:spacing w:before="120" w:after="240"/>
        <w:jc w:val="both"/>
        <w:rPr>
          <w:rFonts w:ascii="Calibri" w:hAnsi="Calibri" w:cs="Calibri"/>
          <w:b/>
          <w:i/>
        </w:rPr>
      </w:pPr>
      <w:r w:rsidRPr="0007100C">
        <w:rPr>
          <w:rFonts w:ascii="Calibri" w:hAnsi="Calibri" w:cs="Calibri"/>
          <w:color w:val="000000"/>
        </w:rPr>
        <w:t xml:space="preserve">Oggetto: manifestazione di interesse finalizzato alla inclusione nell’elenco dei soggetti da invitare per la procedura di affido </w:t>
      </w:r>
      <w:r w:rsidR="00F67120" w:rsidRPr="0007100C">
        <w:rPr>
          <w:rFonts w:ascii="Calibri" w:hAnsi="Calibri" w:cs="Calibri"/>
          <w:color w:val="000000"/>
        </w:rPr>
        <w:t>dei</w:t>
      </w:r>
      <w:r w:rsidRPr="0007100C">
        <w:rPr>
          <w:rFonts w:ascii="Calibri" w:hAnsi="Calibri" w:cs="Calibri"/>
          <w:color w:val="000000"/>
        </w:rPr>
        <w:t xml:space="preserve"> </w:t>
      </w:r>
      <w:r w:rsidRPr="0007100C">
        <w:rPr>
          <w:rFonts w:ascii="Calibri" w:hAnsi="Calibri" w:cs="Calibri"/>
          <w:b/>
          <w:i/>
          <w:color w:val="000000"/>
        </w:rPr>
        <w:t>“</w:t>
      </w:r>
      <w:r w:rsidR="00DF2212" w:rsidRPr="0007100C">
        <w:rPr>
          <w:rFonts w:ascii="Calibri" w:hAnsi="Calibri" w:cs="Calibri"/>
          <w:b/>
          <w:i/>
          <w:iCs/>
          <w:lang w:val="en-US"/>
        </w:rPr>
        <w:t>SERVIZIO DI TESORERIA E DI CASSA DAL 01/0</w:t>
      </w:r>
      <w:r w:rsidR="0007100C" w:rsidRPr="0007100C">
        <w:rPr>
          <w:rFonts w:ascii="Calibri" w:hAnsi="Calibri" w:cs="Calibri"/>
          <w:b/>
          <w:i/>
          <w:iCs/>
          <w:lang w:val="en-US"/>
        </w:rPr>
        <w:t>9</w:t>
      </w:r>
      <w:r w:rsidR="00DF2212" w:rsidRPr="0007100C">
        <w:rPr>
          <w:rFonts w:ascii="Calibri" w:hAnsi="Calibri" w:cs="Calibri"/>
          <w:b/>
          <w:i/>
          <w:iCs/>
          <w:lang w:val="en-US"/>
        </w:rPr>
        <w:t>/2025 AL</w:t>
      </w:r>
      <w:r w:rsidR="0007100C" w:rsidRPr="0007100C">
        <w:rPr>
          <w:rFonts w:ascii="Calibri" w:hAnsi="Calibri" w:cs="Calibri"/>
          <w:b/>
          <w:i/>
          <w:iCs/>
          <w:lang w:val="en-US"/>
        </w:rPr>
        <w:t xml:space="preserve"> 31/08/20</w:t>
      </w:r>
      <w:r w:rsidR="00C378C5">
        <w:rPr>
          <w:rFonts w:ascii="Calibri" w:hAnsi="Calibri" w:cs="Calibri"/>
          <w:b/>
          <w:i/>
          <w:iCs/>
          <w:lang w:val="en-US"/>
        </w:rPr>
        <w:t xml:space="preserve">29 </w:t>
      </w:r>
      <w:r w:rsidR="0007100C" w:rsidRPr="0007100C">
        <w:rPr>
          <w:rFonts w:ascii="Calibri" w:hAnsi="Calibri" w:cs="Calibri"/>
          <w:b/>
          <w:bCs/>
        </w:rPr>
        <w:t>CON POSSIBILITÁ DI PROROGA AL 31/12/20</w:t>
      </w:r>
      <w:r w:rsidR="00C378C5">
        <w:rPr>
          <w:rFonts w:ascii="Calibri" w:hAnsi="Calibri" w:cs="Calibri"/>
          <w:b/>
          <w:bCs/>
        </w:rPr>
        <w:t>29</w:t>
      </w:r>
      <w:r w:rsidR="004D5275" w:rsidRPr="0007100C">
        <w:rPr>
          <w:rFonts w:ascii="Calibri" w:hAnsi="Calibri" w:cs="Calibri"/>
          <w:b/>
          <w:i/>
          <w:iCs/>
        </w:rPr>
        <w:t>”</w:t>
      </w:r>
      <w:r w:rsidR="005810A5" w:rsidRPr="0007100C">
        <w:rPr>
          <w:rFonts w:ascii="Calibri" w:hAnsi="Calibri" w:cs="Calibri"/>
          <w:b/>
          <w:i/>
          <w:iCs/>
        </w:rPr>
        <w:t>.</w:t>
      </w:r>
    </w:p>
    <w:p w14:paraId="2A30F6A2" w14:textId="77777777" w:rsidR="00AC29D1" w:rsidRPr="00523355" w:rsidRDefault="00FE72DC" w:rsidP="0010191A">
      <w:pPr>
        <w:autoSpaceDE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07100C">
        <w:rPr>
          <w:rFonts w:ascii="Calibri" w:hAnsi="Calibri" w:cs="Calibri"/>
          <w:color w:val="000000"/>
        </w:rPr>
        <w:t>Il sottoscritto</w:t>
      </w:r>
      <w:r w:rsidR="00DF2212" w:rsidRPr="0007100C">
        <w:rPr>
          <w:rFonts w:ascii="Calibri" w:hAnsi="Calibri" w:cs="Calibri"/>
          <w:color w:val="000000"/>
        </w:rPr>
        <w:t xml:space="preserve"> ____________________________, in qualità di (precisare se titolare, legale </w:t>
      </w:r>
      <w:r w:rsidR="00AC29D1" w:rsidRPr="0007100C">
        <w:rPr>
          <w:rFonts w:ascii="Calibri" w:hAnsi="Calibri" w:cs="Calibri"/>
          <w:color w:val="000000"/>
        </w:rPr>
        <w:t>rappresentante, procuratore od altro) della società ____</w:t>
      </w:r>
      <w:r w:rsidR="00566A26" w:rsidRPr="0007100C">
        <w:rPr>
          <w:rFonts w:ascii="Calibri" w:hAnsi="Calibri" w:cs="Calibri"/>
          <w:color w:val="000000"/>
        </w:rPr>
        <w:t>____________</w:t>
      </w:r>
      <w:r w:rsidR="00AC29D1" w:rsidRPr="0007100C">
        <w:rPr>
          <w:rFonts w:ascii="Calibri" w:hAnsi="Calibri" w:cs="Calibri"/>
          <w:color w:val="000000"/>
        </w:rPr>
        <w:t>______________________, con sede in ______________________</w:t>
      </w:r>
      <w:r w:rsidR="00566A26" w:rsidRPr="0007100C">
        <w:rPr>
          <w:rFonts w:ascii="Calibri" w:hAnsi="Calibri" w:cs="Calibri"/>
          <w:color w:val="000000"/>
        </w:rPr>
        <w:t xml:space="preserve"> </w:t>
      </w:r>
      <w:r w:rsidR="00AC29D1" w:rsidRPr="0007100C">
        <w:rPr>
          <w:rFonts w:ascii="Calibri" w:hAnsi="Calibri" w:cs="Calibri"/>
          <w:color w:val="000000"/>
        </w:rPr>
        <w:t>via/piazza __________________</w:t>
      </w:r>
      <w:r w:rsidR="00566A26" w:rsidRPr="0007100C">
        <w:rPr>
          <w:rFonts w:ascii="Calibri" w:hAnsi="Calibri" w:cs="Calibri"/>
          <w:color w:val="000000"/>
        </w:rPr>
        <w:t xml:space="preserve"> </w:t>
      </w:r>
      <w:proofErr w:type="spellStart"/>
      <w:r w:rsidR="00AC29D1" w:rsidRPr="0007100C">
        <w:rPr>
          <w:rFonts w:ascii="Calibri" w:hAnsi="Calibri" w:cs="Calibri"/>
          <w:color w:val="000000"/>
        </w:rPr>
        <w:t>P.iva</w:t>
      </w:r>
      <w:proofErr w:type="spellEnd"/>
      <w:r w:rsidR="00AC29D1" w:rsidRPr="0007100C">
        <w:rPr>
          <w:rFonts w:ascii="Calibri" w:hAnsi="Calibri" w:cs="Calibri"/>
          <w:color w:val="000000"/>
        </w:rPr>
        <w:t>/C.f. _________________,</w:t>
      </w:r>
      <w:proofErr w:type="spellStart"/>
      <w:r w:rsidR="00AC29D1" w:rsidRPr="0007100C">
        <w:rPr>
          <w:rFonts w:ascii="Calibri" w:hAnsi="Calibri" w:cs="Calibri"/>
          <w:color w:val="000000"/>
        </w:rPr>
        <w:t>tel</w:t>
      </w:r>
      <w:proofErr w:type="spellEnd"/>
      <w:r w:rsidR="00AC29D1" w:rsidRPr="0007100C">
        <w:rPr>
          <w:rFonts w:ascii="Calibri" w:hAnsi="Calibri" w:cs="Calibri"/>
          <w:color w:val="000000"/>
        </w:rPr>
        <w:t>.________________,posta</w:t>
      </w:r>
      <w:r w:rsidR="00566A26" w:rsidRPr="0007100C">
        <w:rPr>
          <w:rFonts w:ascii="Calibri" w:hAnsi="Calibri" w:cs="Calibri"/>
          <w:color w:val="000000"/>
        </w:rPr>
        <w:t xml:space="preserve"> </w:t>
      </w:r>
      <w:r w:rsidR="00AC29D1" w:rsidRPr="0007100C">
        <w:rPr>
          <w:rFonts w:ascii="Calibri" w:hAnsi="Calibri" w:cs="Calibri"/>
          <w:color w:val="000000"/>
        </w:rPr>
        <w:t>certificata</w:t>
      </w:r>
      <w:r w:rsidR="00566A26" w:rsidRPr="0007100C">
        <w:rPr>
          <w:rFonts w:ascii="Calibri" w:hAnsi="Calibri" w:cs="Calibri"/>
          <w:color w:val="000000"/>
        </w:rPr>
        <w:t>______________________________</w:t>
      </w:r>
      <w:r w:rsidR="00AC29D1" w:rsidRPr="0007100C">
        <w:rPr>
          <w:rFonts w:ascii="Calibri" w:hAnsi="Calibri" w:cs="Calibri"/>
          <w:color w:val="000000"/>
        </w:rPr>
        <w:t xml:space="preserve">  relativamente alla procedura di avviso per la presentazione delle domande per la selezione degli </w:t>
      </w:r>
      <w:r w:rsidR="00AC29D1" w:rsidRPr="00523355">
        <w:rPr>
          <w:rFonts w:ascii="Calibri" w:hAnsi="Calibri" w:cs="Calibri"/>
          <w:color w:val="000000"/>
        </w:rPr>
        <w:t xml:space="preserve">aspiranti alla procedura indicata con apposito avviso pubblico del </w:t>
      </w:r>
      <w:r w:rsidR="00523355" w:rsidRPr="00523355">
        <w:rPr>
          <w:rFonts w:ascii="Calibri" w:hAnsi="Calibri" w:cs="Calibri"/>
          <w:color w:val="000000"/>
        </w:rPr>
        <w:t>31</w:t>
      </w:r>
      <w:r w:rsidR="00AC29D1" w:rsidRPr="00523355">
        <w:rPr>
          <w:rFonts w:ascii="Calibri" w:hAnsi="Calibri" w:cs="Calibri"/>
          <w:color w:val="000000"/>
        </w:rPr>
        <w:t>/0</w:t>
      </w:r>
      <w:r w:rsidR="0007100C" w:rsidRPr="00523355">
        <w:rPr>
          <w:rFonts w:ascii="Calibri" w:hAnsi="Calibri" w:cs="Calibri"/>
          <w:color w:val="000000"/>
        </w:rPr>
        <w:t>3</w:t>
      </w:r>
      <w:r w:rsidR="00AC29D1" w:rsidRPr="00523355">
        <w:rPr>
          <w:rFonts w:ascii="Calibri" w:hAnsi="Calibri" w:cs="Calibri"/>
          <w:color w:val="000000"/>
        </w:rPr>
        <w:t>/202</w:t>
      </w:r>
      <w:r w:rsidR="0007100C" w:rsidRPr="00523355">
        <w:rPr>
          <w:rFonts w:ascii="Calibri" w:hAnsi="Calibri" w:cs="Calibri"/>
          <w:color w:val="000000"/>
        </w:rPr>
        <w:t>5</w:t>
      </w:r>
      <w:r w:rsidR="00AC29D1" w:rsidRPr="00523355">
        <w:rPr>
          <w:rFonts w:ascii="Calibri" w:hAnsi="Calibri" w:cs="Calibri"/>
          <w:color w:val="000000"/>
        </w:rPr>
        <w:t>:</w:t>
      </w:r>
    </w:p>
    <w:p w14:paraId="33727567" w14:textId="77777777" w:rsidR="004D5275" w:rsidRPr="0007100C" w:rsidRDefault="00FE72DC" w:rsidP="0010191A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 w:cs="Calibri"/>
          <w:b/>
          <w:bCs/>
          <w:color w:val="000000"/>
        </w:rPr>
      </w:pPr>
      <w:r w:rsidRPr="00523355">
        <w:rPr>
          <w:rFonts w:ascii="Calibri" w:hAnsi="Calibri" w:cs="Calibri"/>
          <w:color w:val="000000"/>
        </w:rPr>
        <w:t xml:space="preserve">preso atto delle informazioni indicate nel medesimo avviso inerenti </w:t>
      </w:r>
      <w:proofErr w:type="gramStart"/>
      <w:r w:rsidRPr="00523355">
        <w:rPr>
          <w:rFonts w:ascii="Calibri" w:hAnsi="Calibri" w:cs="Calibri"/>
          <w:color w:val="000000"/>
        </w:rPr>
        <w:t>la</w:t>
      </w:r>
      <w:proofErr w:type="gramEnd"/>
      <w:r w:rsidRPr="00523355">
        <w:rPr>
          <w:rFonts w:ascii="Calibri" w:hAnsi="Calibri" w:cs="Calibri"/>
          <w:color w:val="000000"/>
        </w:rPr>
        <w:t xml:space="preserve"> manifestata volontà</w:t>
      </w:r>
      <w:r w:rsidRPr="0007100C">
        <w:rPr>
          <w:rFonts w:ascii="Calibri" w:hAnsi="Calibri" w:cs="Calibri"/>
          <w:color w:val="000000"/>
        </w:rPr>
        <w:t xml:space="preserve"> del</w:t>
      </w:r>
      <w:r w:rsidR="009F126D" w:rsidRPr="0007100C">
        <w:rPr>
          <w:rFonts w:ascii="Calibri" w:hAnsi="Calibri" w:cs="Calibri"/>
          <w:color w:val="000000"/>
        </w:rPr>
        <w:t xml:space="preserve"> Comune di </w:t>
      </w:r>
      <w:r w:rsidR="00574BE9" w:rsidRPr="0007100C">
        <w:rPr>
          <w:rFonts w:ascii="Calibri" w:hAnsi="Calibri" w:cs="Calibri"/>
          <w:color w:val="000000"/>
        </w:rPr>
        <w:t>Rovato,</w:t>
      </w:r>
      <w:r w:rsidRPr="0007100C">
        <w:rPr>
          <w:rFonts w:ascii="Calibri" w:hAnsi="Calibri" w:cs="Calibri"/>
          <w:color w:val="000000"/>
        </w:rPr>
        <w:t xml:space="preserve"> di</w:t>
      </w:r>
      <w:r w:rsidR="004D5275" w:rsidRPr="0007100C">
        <w:rPr>
          <w:rFonts w:ascii="Calibri" w:hAnsi="Calibri" w:cs="Calibri"/>
          <w:color w:val="000000"/>
        </w:rPr>
        <w:t xml:space="preserve"> procedere con la esecuzione </w:t>
      </w:r>
      <w:r w:rsidR="00F67120" w:rsidRPr="0007100C">
        <w:rPr>
          <w:rFonts w:ascii="Calibri" w:hAnsi="Calibri" w:cs="Calibri"/>
          <w:color w:val="000000"/>
        </w:rPr>
        <w:t>d</w:t>
      </w:r>
      <w:r w:rsidR="00A128AE" w:rsidRPr="0007100C">
        <w:rPr>
          <w:rFonts w:ascii="Calibri" w:hAnsi="Calibri" w:cs="Calibri"/>
          <w:color w:val="000000"/>
        </w:rPr>
        <w:t>el</w:t>
      </w:r>
      <w:r w:rsidRPr="0007100C">
        <w:rPr>
          <w:rFonts w:ascii="Calibri" w:hAnsi="Calibri" w:cs="Calibri"/>
          <w:color w:val="000000"/>
        </w:rPr>
        <w:t xml:space="preserve">: </w:t>
      </w:r>
      <w:r w:rsidR="00AE104C" w:rsidRPr="0007100C">
        <w:rPr>
          <w:rFonts w:ascii="Calibri" w:hAnsi="Calibri" w:cs="Calibri"/>
          <w:b/>
          <w:i/>
          <w:iCs/>
        </w:rPr>
        <w:t>“</w:t>
      </w:r>
      <w:r w:rsidR="00AC29D1" w:rsidRPr="0007100C">
        <w:rPr>
          <w:rFonts w:ascii="Calibri" w:hAnsi="Calibri" w:cs="Calibri"/>
          <w:b/>
          <w:i/>
          <w:iCs/>
          <w:lang w:val="en-US"/>
        </w:rPr>
        <w:t>SERVIZIO DI TESORERIA E DI CASSA DAL 0</w:t>
      </w:r>
      <w:r w:rsidR="0007100C" w:rsidRPr="0007100C">
        <w:rPr>
          <w:rFonts w:ascii="Calibri" w:hAnsi="Calibri" w:cs="Calibri"/>
          <w:b/>
          <w:i/>
          <w:iCs/>
          <w:lang w:val="en-US"/>
        </w:rPr>
        <w:t>1</w:t>
      </w:r>
      <w:r w:rsidR="00AC29D1" w:rsidRPr="0007100C">
        <w:rPr>
          <w:rFonts w:ascii="Calibri" w:hAnsi="Calibri" w:cs="Calibri"/>
          <w:b/>
          <w:i/>
          <w:iCs/>
          <w:lang w:val="en-US"/>
        </w:rPr>
        <w:t>/0</w:t>
      </w:r>
      <w:r w:rsidR="0007100C" w:rsidRPr="0007100C">
        <w:rPr>
          <w:rFonts w:ascii="Calibri" w:hAnsi="Calibri" w:cs="Calibri"/>
          <w:b/>
          <w:i/>
          <w:iCs/>
          <w:lang w:val="en-US"/>
        </w:rPr>
        <w:t>9</w:t>
      </w:r>
      <w:r w:rsidR="00AC29D1" w:rsidRPr="0007100C">
        <w:rPr>
          <w:rFonts w:ascii="Calibri" w:hAnsi="Calibri" w:cs="Calibri"/>
          <w:b/>
          <w:i/>
          <w:iCs/>
          <w:lang w:val="en-US"/>
        </w:rPr>
        <w:t>/2025 AL 31/</w:t>
      </w:r>
      <w:r w:rsidR="0007100C" w:rsidRPr="0007100C">
        <w:rPr>
          <w:rFonts w:ascii="Calibri" w:hAnsi="Calibri" w:cs="Calibri"/>
          <w:b/>
          <w:i/>
          <w:iCs/>
          <w:lang w:val="en-US"/>
        </w:rPr>
        <w:t>08</w:t>
      </w:r>
      <w:r w:rsidR="00AC29D1" w:rsidRPr="0007100C">
        <w:rPr>
          <w:rFonts w:ascii="Calibri" w:hAnsi="Calibri" w:cs="Calibri"/>
          <w:b/>
          <w:i/>
          <w:iCs/>
          <w:lang w:val="en-US"/>
        </w:rPr>
        <w:t>/20</w:t>
      </w:r>
      <w:r w:rsidR="00C378C5">
        <w:rPr>
          <w:rFonts w:ascii="Calibri" w:hAnsi="Calibri" w:cs="Calibri"/>
          <w:b/>
          <w:i/>
          <w:iCs/>
          <w:lang w:val="en-US"/>
        </w:rPr>
        <w:t xml:space="preserve">29 </w:t>
      </w:r>
      <w:r w:rsidR="00AC29D1" w:rsidRPr="0007100C">
        <w:rPr>
          <w:rFonts w:ascii="Calibri" w:hAnsi="Calibri" w:cs="Calibri"/>
          <w:b/>
          <w:i/>
          <w:iCs/>
          <w:lang w:val="en-US"/>
        </w:rPr>
        <w:t xml:space="preserve">CON POSSIBILITÁ DI PROROGA </w:t>
      </w:r>
      <w:r w:rsidR="0007100C" w:rsidRPr="0007100C">
        <w:rPr>
          <w:rFonts w:ascii="Calibri" w:hAnsi="Calibri" w:cs="Calibri"/>
          <w:b/>
          <w:i/>
          <w:iCs/>
          <w:lang w:val="en-US"/>
        </w:rPr>
        <w:t>al 31/12/20</w:t>
      </w:r>
      <w:r w:rsidR="00C378C5">
        <w:rPr>
          <w:rFonts w:ascii="Calibri" w:hAnsi="Calibri" w:cs="Calibri"/>
          <w:b/>
          <w:i/>
          <w:iCs/>
          <w:lang w:val="en-US"/>
        </w:rPr>
        <w:t>29</w:t>
      </w:r>
      <w:r w:rsidR="00AE104C" w:rsidRPr="0007100C">
        <w:rPr>
          <w:rFonts w:ascii="Calibri" w:hAnsi="Calibri" w:cs="Calibri"/>
          <w:b/>
          <w:i/>
          <w:iCs/>
        </w:rPr>
        <w:t>”</w:t>
      </w:r>
      <w:r w:rsidR="004D5275" w:rsidRPr="0007100C">
        <w:rPr>
          <w:rFonts w:ascii="Calibri" w:hAnsi="Calibri" w:cs="Calibri"/>
          <w:b/>
          <w:i/>
          <w:iCs/>
        </w:rPr>
        <w:t>;</w:t>
      </w:r>
    </w:p>
    <w:p w14:paraId="490EAE02" w14:textId="77777777" w:rsidR="00FE72DC" w:rsidRPr="0007100C" w:rsidRDefault="00FE72DC" w:rsidP="0010191A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b/>
          <w:bCs/>
          <w:color w:val="000000"/>
        </w:rPr>
      </w:pPr>
      <w:r w:rsidRPr="0007100C">
        <w:rPr>
          <w:rFonts w:ascii="Calibri" w:hAnsi="Calibri" w:cs="Calibri"/>
          <w:color w:val="000000"/>
        </w:rPr>
        <w:t xml:space="preserve">tenuto conto che l’avviso è finalizzato esclusivamente ad individuare </w:t>
      </w:r>
      <w:r w:rsidR="004F2A37" w:rsidRPr="0007100C">
        <w:rPr>
          <w:rFonts w:ascii="Calibri" w:hAnsi="Calibri" w:cs="Calibri"/>
          <w:color w:val="000000"/>
        </w:rPr>
        <w:t>gl</w:t>
      </w:r>
      <w:r w:rsidRPr="0007100C">
        <w:rPr>
          <w:rFonts w:ascii="Calibri" w:hAnsi="Calibri" w:cs="Calibri"/>
          <w:color w:val="000000"/>
        </w:rPr>
        <w:t>i operatori economici da invitare alla successiva procedura di affidamento e che il medesimo e le conclusioni dell’indagine connessa con l’avviso non determina alcuna instaurazione di posizioni giuridiche od obblighi negoziali e non vincola in nessun modo e/o a sospendere, modificare o annullare, in tutto o in parte, l’esplorazione del mercato con atto motivato,</w:t>
      </w:r>
    </w:p>
    <w:p w14:paraId="53366867" w14:textId="77777777" w:rsidR="00FE72DC" w:rsidRPr="0007100C" w:rsidRDefault="00FE72DC" w:rsidP="00195195">
      <w:pPr>
        <w:autoSpaceDE w:val="0"/>
        <w:spacing w:before="120" w:after="240"/>
        <w:jc w:val="center"/>
        <w:rPr>
          <w:rFonts w:ascii="Calibri" w:hAnsi="Calibri" w:cs="Calibri"/>
          <w:b/>
          <w:bCs/>
          <w:color w:val="000000"/>
        </w:rPr>
      </w:pPr>
      <w:r w:rsidRPr="0007100C">
        <w:rPr>
          <w:rFonts w:ascii="Calibri" w:hAnsi="Calibri" w:cs="Calibri"/>
          <w:b/>
          <w:bCs/>
          <w:color w:val="000000"/>
        </w:rPr>
        <w:t>CHIEDE</w:t>
      </w:r>
    </w:p>
    <w:p w14:paraId="695023E9" w14:textId="77777777" w:rsidR="00FE72DC" w:rsidRPr="0007100C" w:rsidRDefault="00FE72DC" w:rsidP="00195195">
      <w:pPr>
        <w:autoSpaceDE w:val="0"/>
        <w:spacing w:before="120" w:after="240"/>
        <w:jc w:val="both"/>
        <w:rPr>
          <w:rFonts w:ascii="Calibri" w:eastAsia="Arial-OneByteIdentityH" w:hAnsi="Calibri" w:cs="Calibri"/>
          <w:color w:val="000000"/>
        </w:rPr>
      </w:pPr>
      <w:r w:rsidRPr="0007100C">
        <w:rPr>
          <w:rFonts w:ascii="Calibri" w:hAnsi="Calibri" w:cs="Calibri"/>
          <w:color w:val="000000"/>
        </w:rPr>
        <w:t>di essere invitato alla procedura negoziale di cui sopra, allegando la documentazione richiesta dall’avviso, come segue</w:t>
      </w:r>
      <w:r w:rsidR="004F2A37" w:rsidRPr="0007100C">
        <w:rPr>
          <w:rFonts w:ascii="Calibri" w:hAnsi="Calibri" w:cs="Calibri"/>
          <w:color w:val="000000"/>
        </w:rPr>
        <w:t xml:space="preserve"> (selezionare la casella che interessa)</w:t>
      </w:r>
      <w:r w:rsidRPr="0007100C">
        <w:rPr>
          <w:rFonts w:ascii="Calibri" w:hAnsi="Calibri" w:cs="Calibri"/>
          <w:color w:val="000000"/>
        </w:rPr>
        <w:t>:</w:t>
      </w:r>
    </w:p>
    <w:p w14:paraId="427EA272" w14:textId="77777777" w:rsidR="00FE72DC" w:rsidRPr="0007100C" w:rsidRDefault="00FE72DC" w:rsidP="00195195">
      <w:pPr>
        <w:autoSpaceDE w:val="0"/>
        <w:spacing w:before="120" w:after="240"/>
        <w:rPr>
          <w:rFonts w:ascii="Calibri" w:eastAsia="Arial-OneByteIdentityH" w:hAnsi="Calibri" w:cs="Calibri"/>
          <w:color w:val="000000"/>
        </w:rPr>
      </w:pPr>
      <w:r w:rsidRPr="0007100C">
        <w:rPr>
          <w:rFonts w:ascii="Calibri" w:eastAsia="Arial-OneByteIdentityH" w:hAnsi="Calibri" w:cs="Calibri"/>
          <w:b/>
          <w:color w:val="000000"/>
        </w:rPr>
        <w:t>□</w:t>
      </w:r>
      <w:r w:rsidRPr="0007100C">
        <w:rPr>
          <w:rFonts w:ascii="Calibri" w:eastAsia="Arial-OneByteIdentityH" w:hAnsi="Calibri" w:cs="Calibri"/>
          <w:color w:val="000000"/>
        </w:rPr>
        <w:t xml:space="preserve"> </w:t>
      </w:r>
      <w:r w:rsidRPr="0007100C">
        <w:rPr>
          <w:rFonts w:ascii="Calibri" w:hAnsi="Calibri" w:cs="Calibri"/>
          <w:color w:val="000000"/>
        </w:rPr>
        <w:t>in forma singola;</w:t>
      </w:r>
    </w:p>
    <w:p w14:paraId="0F2AD279" w14:textId="77777777" w:rsidR="00B15933" w:rsidRPr="0007100C" w:rsidRDefault="00FE72DC" w:rsidP="00195195">
      <w:pPr>
        <w:autoSpaceDE w:val="0"/>
        <w:spacing w:before="120" w:after="240"/>
        <w:rPr>
          <w:rFonts w:ascii="Calibri" w:hAnsi="Calibri" w:cs="Calibri"/>
          <w:color w:val="000000"/>
        </w:rPr>
      </w:pPr>
      <w:r w:rsidRPr="0007100C">
        <w:rPr>
          <w:rFonts w:ascii="Calibri" w:eastAsia="Arial-OneByteIdentityH" w:hAnsi="Calibri" w:cs="Calibri"/>
          <w:b/>
          <w:color w:val="000000"/>
        </w:rPr>
        <w:t>□</w:t>
      </w:r>
      <w:r w:rsidRPr="0007100C">
        <w:rPr>
          <w:rFonts w:ascii="Calibri" w:eastAsia="Arial-OneByteIdentityH" w:hAnsi="Calibri" w:cs="Calibri"/>
          <w:color w:val="000000"/>
        </w:rPr>
        <w:t xml:space="preserve"> </w:t>
      </w:r>
      <w:r w:rsidRPr="0007100C">
        <w:rPr>
          <w:rFonts w:ascii="Calibri" w:hAnsi="Calibri" w:cs="Calibri"/>
          <w:color w:val="000000"/>
        </w:rPr>
        <w:t xml:space="preserve">in qualità di Mandatario del raggruppamento temporaneo costituito/da costituire con le seguenti ditte in qualità di Mandanti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B15933" w:rsidRPr="0007100C" w14:paraId="117B7AD0" w14:textId="77777777" w:rsidTr="00D376B7">
        <w:tc>
          <w:tcPr>
            <w:tcW w:w="7371" w:type="dxa"/>
            <w:shd w:val="clear" w:color="auto" w:fill="auto"/>
          </w:tcPr>
          <w:p w14:paraId="78D92460" w14:textId="77777777" w:rsidR="00B15933" w:rsidRPr="0007100C" w:rsidRDefault="00B15933" w:rsidP="00D376B7">
            <w:pPr>
              <w:autoSpaceDE w:val="0"/>
              <w:spacing w:before="120" w:after="240"/>
              <w:rPr>
                <w:rFonts w:ascii="Calibri" w:hAnsi="Calibri" w:cs="Calibri"/>
                <w:b/>
                <w:color w:val="000000"/>
              </w:rPr>
            </w:pPr>
            <w:r w:rsidRPr="0007100C">
              <w:rPr>
                <w:rFonts w:ascii="Calibri" w:hAnsi="Calibri" w:cs="Calibri"/>
                <w:b/>
                <w:color w:val="000000"/>
              </w:rPr>
              <w:t>Denominazione ditta Mandante</w:t>
            </w:r>
          </w:p>
        </w:tc>
        <w:tc>
          <w:tcPr>
            <w:tcW w:w="1843" w:type="dxa"/>
            <w:shd w:val="clear" w:color="auto" w:fill="auto"/>
          </w:tcPr>
          <w:p w14:paraId="3D556E76" w14:textId="77777777" w:rsidR="00B15933" w:rsidRPr="0007100C" w:rsidRDefault="00B15933" w:rsidP="00D376B7">
            <w:pPr>
              <w:autoSpaceDE w:val="0"/>
              <w:spacing w:before="120" w:after="24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7100C">
              <w:rPr>
                <w:rFonts w:ascii="Calibri" w:hAnsi="Calibri" w:cs="Calibri"/>
                <w:b/>
                <w:color w:val="000000"/>
              </w:rPr>
              <w:t>Categoria</w:t>
            </w:r>
          </w:p>
        </w:tc>
      </w:tr>
      <w:tr w:rsidR="00B15933" w:rsidRPr="0007100C" w14:paraId="6842D297" w14:textId="77777777" w:rsidTr="00D376B7">
        <w:tc>
          <w:tcPr>
            <w:tcW w:w="7371" w:type="dxa"/>
            <w:shd w:val="clear" w:color="auto" w:fill="auto"/>
          </w:tcPr>
          <w:p w14:paraId="49233E27" w14:textId="77777777" w:rsidR="00B15933" w:rsidRPr="0007100C" w:rsidRDefault="00B15933" w:rsidP="00D376B7">
            <w:pPr>
              <w:autoSpaceDE w:val="0"/>
              <w:spacing w:before="120"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81427AC" w14:textId="77777777" w:rsidR="00B15933" w:rsidRPr="0007100C" w:rsidRDefault="00B15933" w:rsidP="00D376B7">
            <w:pPr>
              <w:autoSpaceDE w:val="0"/>
              <w:spacing w:before="120" w:after="2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B15933" w:rsidRPr="0007100C" w14:paraId="47A76FE4" w14:textId="77777777" w:rsidTr="00D376B7">
        <w:tc>
          <w:tcPr>
            <w:tcW w:w="7371" w:type="dxa"/>
            <w:shd w:val="clear" w:color="auto" w:fill="auto"/>
          </w:tcPr>
          <w:p w14:paraId="6695D447" w14:textId="77777777" w:rsidR="00B15933" w:rsidRPr="0007100C" w:rsidRDefault="00B15933" w:rsidP="00D376B7">
            <w:pPr>
              <w:autoSpaceDE w:val="0"/>
              <w:spacing w:before="120" w:after="24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CFD9770" w14:textId="77777777" w:rsidR="00B15933" w:rsidRPr="0007100C" w:rsidRDefault="00B15933" w:rsidP="00D376B7">
            <w:pPr>
              <w:autoSpaceDE w:val="0"/>
              <w:spacing w:before="120" w:after="24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D7C4D40" w14:textId="77777777" w:rsidR="00FE72DC" w:rsidRPr="0007100C" w:rsidRDefault="00FE72DC" w:rsidP="00235D3B">
      <w:pPr>
        <w:autoSpaceDE w:val="0"/>
        <w:spacing w:before="120" w:after="240"/>
        <w:jc w:val="both"/>
        <w:rPr>
          <w:rFonts w:ascii="Calibri" w:eastAsia="Arial-OneByteIdentityH" w:hAnsi="Calibri" w:cs="Calibri"/>
          <w:color w:val="000000"/>
        </w:rPr>
      </w:pPr>
      <w:r w:rsidRPr="0007100C">
        <w:rPr>
          <w:rFonts w:ascii="Calibri" w:hAnsi="Calibri" w:cs="Calibri"/>
          <w:color w:val="000000"/>
        </w:rPr>
        <w:t>Si dichiara sin d’ora che la composizione del raggruppamento rispetta i principi ed i limiti in</w:t>
      </w:r>
      <w:r w:rsidR="002B7679" w:rsidRPr="0007100C">
        <w:rPr>
          <w:rFonts w:ascii="Calibri" w:hAnsi="Calibri" w:cs="Calibri"/>
          <w:color w:val="000000"/>
        </w:rPr>
        <w:t xml:space="preserve">dicati </w:t>
      </w:r>
      <w:r w:rsidR="00EC7F67" w:rsidRPr="0007100C">
        <w:rPr>
          <w:rFonts w:ascii="Calibri" w:hAnsi="Calibri" w:cs="Calibri"/>
          <w:color w:val="000000"/>
        </w:rPr>
        <w:t>dall’articolo 6</w:t>
      </w:r>
      <w:r w:rsidR="002B7679" w:rsidRPr="0007100C">
        <w:rPr>
          <w:rFonts w:ascii="Calibri" w:hAnsi="Calibri" w:cs="Calibri"/>
          <w:color w:val="000000"/>
        </w:rPr>
        <w:t xml:space="preserve">8 del </w:t>
      </w:r>
      <w:proofErr w:type="spellStart"/>
      <w:r w:rsidR="002B7679" w:rsidRPr="0007100C">
        <w:rPr>
          <w:rFonts w:ascii="Calibri" w:hAnsi="Calibri" w:cs="Calibri"/>
          <w:color w:val="000000"/>
        </w:rPr>
        <w:t>D.</w:t>
      </w:r>
      <w:r w:rsidR="000B7412" w:rsidRPr="0007100C">
        <w:rPr>
          <w:rFonts w:ascii="Calibri" w:hAnsi="Calibri" w:cs="Calibri"/>
          <w:color w:val="000000"/>
        </w:rPr>
        <w:t>L</w:t>
      </w:r>
      <w:r w:rsidRPr="0007100C">
        <w:rPr>
          <w:rFonts w:ascii="Calibri" w:hAnsi="Calibri" w:cs="Calibri"/>
          <w:color w:val="000000"/>
        </w:rPr>
        <w:t>gs.</w:t>
      </w:r>
      <w:proofErr w:type="spellEnd"/>
      <w:r w:rsidRPr="0007100C">
        <w:rPr>
          <w:rFonts w:ascii="Calibri" w:hAnsi="Calibri" w:cs="Calibri"/>
          <w:color w:val="000000"/>
        </w:rPr>
        <w:t xml:space="preserve"> </w:t>
      </w:r>
      <w:r w:rsidR="00EC7F67" w:rsidRPr="0007100C">
        <w:rPr>
          <w:rFonts w:ascii="Calibri" w:hAnsi="Calibri" w:cs="Calibri"/>
          <w:color w:val="000000"/>
        </w:rPr>
        <w:t>36</w:t>
      </w:r>
      <w:r w:rsidRPr="0007100C">
        <w:rPr>
          <w:rFonts w:ascii="Calibri" w:hAnsi="Calibri" w:cs="Calibri"/>
          <w:color w:val="000000"/>
        </w:rPr>
        <w:t>/20</w:t>
      </w:r>
      <w:r w:rsidR="00EC7F67" w:rsidRPr="0007100C">
        <w:rPr>
          <w:rFonts w:ascii="Calibri" w:hAnsi="Calibri" w:cs="Calibri"/>
          <w:color w:val="000000"/>
        </w:rPr>
        <w:t>23</w:t>
      </w:r>
      <w:r w:rsidRPr="0007100C">
        <w:rPr>
          <w:rFonts w:ascii="Calibri" w:hAnsi="Calibri" w:cs="Calibri"/>
          <w:color w:val="000000"/>
        </w:rPr>
        <w:t>;</w:t>
      </w:r>
    </w:p>
    <w:p w14:paraId="24AC7EC5" w14:textId="77777777" w:rsidR="004910C8" w:rsidRPr="0007100C" w:rsidRDefault="00FE72DC" w:rsidP="00AC29D1">
      <w:pPr>
        <w:autoSpaceDE w:val="0"/>
        <w:spacing w:before="120" w:after="240" w:line="360" w:lineRule="auto"/>
        <w:rPr>
          <w:rFonts w:ascii="Calibri" w:hAnsi="Calibri" w:cs="Calibri"/>
          <w:color w:val="000000"/>
        </w:rPr>
      </w:pPr>
      <w:r w:rsidRPr="0007100C">
        <w:rPr>
          <w:rFonts w:ascii="Calibri" w:eastAsia="Arial-OneByteIdentityH" w:hAnsi="Calibri" w:cs="Calibri"/>
          <w:b/>
          <w:color w:val="000000"/>
        </w:rPr>
        <w:lastRenderedPageBreak/>
        <w:t>□</w:t>
      </w:r>
      <w:r w:rsidR="00AC29D1" w:rsidRPr="0007100C">
        <w:rPr>
          <w:rFonts w:ascii="Calibri" w:eastAsia="Arial-OneByteIdentityH" w:hAnsi="Calibri" w:cs="Calibri"/>
          <w:b/>
          <w:color w:val="000000"/>
        </w:rPr>
        <w:t xml:space="preserve">    </w:t>
      </w:r>
      <w:r w:rsidR="00721BE1" w:rsidRPr="0007100C">
        <w:rPr>
          <w:rFonts w:ascii="Calibri" w:hAnsi="Calibri" w:cs="Calibri"/>
          <w:color w:val="000000"/>
        </w:rPr>
        <w:t>(altra</w:t>
      </w:r>
      <w:r w:rsidR="00AC29D1" w:rsidRPr="0007100C">
        <w:rPr>
          <w:rFonts w:ascii="Calibri" w:hAnsi="Calibri" w:cs="Calibri"/>
          <w:color w:val="000000"/>
        </w:rPr>
        <w:t xml:space="preserve"> </w:t>
      </w:r>
      <w:r w:rsidR="00721BE1" w:rsidRPr="0007100C">
        <w:rPr>
          <w:rFonts w:ascii="Calibri" w:hAnsi="Calibri" w:cs="Calibri"/>
          <w:color w:val="000000"/>
        </w:rPr>
        <w:t>forma</w:t>
      </w:r>
      <w:r w:rsidR="00AC29D1" w:rsidRPr="0007100C">
        <w:rPr>
          <w:rFonts w:ascii="Calibri" w:hAnsi="Calibri" w:cs="Calibri"/>
          <w:color w:val="000000"/>
        </w:rPr>
        <w:t xml:space="preserve"> -</w:t>
      </w:r>
      <w:r w:rsidR="00721BE1" w:rsidRPr="0007100C">
        <w:rPr>
          <w:rFonts w:ascii="Calibri" w:hAnsi="Calibri" w:cs="Calibri"/>
          <w:color w:val="000000"/>
        </w:rPr>
        <w:t xml:space="preserve"> </w:t>
      </w:r>
      <w:r w:rsidR="00AC29D1" w:rsidRPr="0007100C">
        <w:rPr>
          <w:rFonts w:ascii="Calibri" w:hAnsi="Calibri" w:cs="Calibri"/>
          <w:color w:val="000000"/>
        </w:rPr>
        <w:t xml:space="preserve"> </w:t>
      </w:r>
      <w:r w:rsidR="00721BE1" w:rsidRPr="0007100C">
        <w:rPr>
          <w:rFonts w:ascii="Calibri" w:hAnsi="Calibri" w:cs="Calibri"/>
          <w:color w:val="000000"/>
        </w:rPr>
        <w:t xml:space="preserve">indicare) </w:t>
      </w:r>
      <w:r w:rsidR="004910C8" w:rsidRPr="0007100C">
        <w:rPr>
          <w:rFonts w:ascii="Calibri" w:hAnsi="Calibri" w:cs="Calibri"/>
          <w:color w:val="000000"/>
        </w:rPr>
        <w:t>________________________________________________________________________________</w:t>
      </w:r>
      <w:r w:rsidR="00AC29D1" w:rsidRPr="0007100C">
        <w:rPr>
          <w:rFonts w:ascii="Calibri" w:hAnsi="Calibri" w:cs="Calibri"/>
          <w:color w:val="000000"/>
        </w:rPr>
        <w:t>_______________________________________________________________________________</w:t>
      </w:r>
      <w:r w:rsidR="004910C8" w:rsidRPr="0007100C">
        <w:rPr>
          <w:rFonts w:ascii="Calibri" w:hAnsi="Calibri" w:cs="Calibri"/>
          <w:color w:val="000000"/>
        </w:rPr>
        <w:t xml:space="preserve"> </w:t>
      </w:r>
    </w:p>
    <w:p w14:paraId="08882269" w14:textId="77777777" w:rsidR="00721BE1" w:rsidRPr="0007100C" w:rsidRDefault="00721BE1" w:rsidP="005A7174">
      <w:pPr>
        <w:autoSpaceDE w:val="0"/>
        <w:spacing w:before="120" w:after="240"/>
        <w:jc w:val="both"/>
        <w:rPr>
          <w:rFonts w:ascii="Calibri" w:hAnsi="Calibri" w:cs="Calibri"/>
          <w:bCs/>
          <w:color w:val="000000"/>
        </w:rPr>
      </w:pPr>
      <w:r w:rsidRPr="0007100C">
        <w:rPr>
          <w:rFonts w:ascii="Calibri" w:hAnsi="Calibri" w:cs="Calibri"/>
          <w:bCs/>
          <w:color w:val="000000"/>
        </w:rPr>
        <w:t>In relazione alla richiesta di partecipazione, consapevole delle sanzioni penali previste dall’art. 76 del DPR 445/2000, per le ipotesi di formazioni di atti e dichiarazioni mendaci rese ai sensi degli artt. 46 e 47 del DPR 445/2</w:t>
      </w:r>
      <w:r w:rsidR="002872B5" w:rsidRPr="0007100C">
        <w:rPr>
          <w:rFonts w:ascii="Calibri" w:hAnsi="Calibri" w:cs="Calibri"/>
          <w:bCs/>
          <w:color w:val="000000"/>
        </w:rPr>
        <w:t>0</w:t>
      </w:r>
      <w:r w:rsidRPr="0007100C">
        <w:rPr>
          <w:rFonts w:ascii="Calibri" w:hAnsi="Calibri" w:cs="Calibri"/>
          <w:bCs/>
          <w:color w:val="000000"/>
        </w:rPr>
        <w:t>00</w:t>
      </w:r>
    </w:p>
    <w:p w14:paraId="699CDDA0" w14:textId="77777777" w:rsidR="00FE72DC" w:rsidRPr="0007100C" w:rsidRDefault="00FE72DC" w:rsidP="00195195">
      <w:pPr>
        <w:autoSpaceDE w:val="0"/>
        <w:spacing w:before="120" w:after="240"/>
        <w:jc w:val="center"/>
        <w:rPr>
          <w:rFonts w:ascii="Calibri" w:hAnsi="Calibri" w:cs="Calibri"/>
          <w:color w:val="000000"/>
        </w:rPr>
      </w:pPr>
      <w:r w:rsidRPr="0007100C">
        <w:rPr>
          <w:rFonts w:ascii="Calibri" w:hAnsi="Calibri" w:cs="Calibri"/>
          <w:b/>
          <w:bCs/>
          <w:color w:val="000000"/>
        </w:rPr>
        <w:t>DICHIARA</w:t>
      </w:r>
    </w:p>
    <w:p w14:paraId="41EF27E7" w14:textId="77777777" w:rsidR="00AC29D1" w:rsidRPr="0007100C" w:rsidRDefault="00721BE1" w:rsidP="002872B5">
      <w:pPr>
        <w:numPr>
          <w:ilvl w:val="0"/>
          <w:numId w:val="7"/>
        </w:numPr>
        <w:autoSpaceDE w:val="0"/>
        <w:spacing w:before="120" w:after="240"/>
        <w:jc w:val="both"/>
        <w:rPr>
          <w:rFonts w:ascii="Calibri" w:hAnsi="Calibri" w:cs="Calibri"/>
          <w:color w:val="000000"/>
        </w:rPr>
      </w:pPr>
      <w:r w:rsidRPr="0007100C">
        <w:rPr>
          <w:rFonts w:ascii="Calibri" w:hAnsi="Calibri" w:cs="Calibri"/>
          <w:color w:val="000000"/>
        </w:rPr>
        <w:t>d</w:t>
      </w:r>
      <w:r w:rsidR="00FE72DC" w:rsidRPr="0007100C">
        <w:rPr>
          <w:rFonts w:ascii="Calibri" w:hAnsi="Calibri" w:cs="Calibri"/>
          <w:color w:val="000000"/>
        </w:rPr>
        <w:t xml:space="preserve">i possedere i requisiti di partecipazione </w:t>
      </w:r>
      <w:r w:rsidRPr="0007100C">
        <w:rPr>
          <w:rFonts w:ascii="Calibri" w:hAnsi="Calibri" w:cs="Calibri"/>
          <w:color w:val="000000"/>
        </w:rPr>
        <w:t xml:space="preserve">così come richiesto al punto </w:t>
      </w:r>
      <w:r w:rsidR="002F222C" w:rsidRPr="0007100C">
        <w:rPr>
          <w:rFonts w:ascii="Calibri" w:hAnsi="Calibri" w:cs="Calibri"/>
          <w:color w:val="000000"/>
        </w:rPr>
        <w:t>5</w:t>
      </w:r>
      <w:r w:rsidRPr="0007100C">
        <w:rPr>
          <w:rFonts w:ascii="Calibri" w:hAnsi="Calibri" w:cs="Calibri"/>
          <w:color w:val="000000"/>
        </w:rPr>
        <w:t xml:space="preserve"> </w:t>
      </w:r>
      <w:r w:rsidR="004F2A37" w:rsidRPr="0007100C">
        <w:rPr>
          <w:rFonts w:ascii="Calibri" w:hAnsi="Calibri" w:cs="Calibri"/>
          <w:color w:val="000000"/>
        </w:rPr>
        <w:t>dell’a</w:t>
      </w:r>
      <w:r w:rsidR="00FE72DC" w:rsidRPr="0007100C">
        <w:rPr>
          <w:rFonts w:ascii="Calibri" w:hAnsi="Calibri" w:cs="Calibri"/>
          <w:color w:val="000000"/>
        </w:rPr>
        <w:t xml:space="preserve">vviso di </w:t>
      </w:r>
      <w:r w:rsidR="004F2A37" w:rsidRPr="0007100C">
        <w:rPr>
          <w:rFonts w:ascii="Calibri" w:hAnsi="Calibri" w:cs="Calibri"/>
          <w:color w:val="000000"/>
        </w:rPr>
        <w:t>m</w:t>
      </w:r>
      <w:r w:rsidR="00FE72DC" w:rsidRPr="0007100C">
        <w:rPr>
          <w:rFonts w:ascii="Calibri" w:hAnsi="Calibri" w:cs="Calibri"/>
          <w:color w:val="000000"/>
        </w:rPr>
        <w:t xml:space="preserve">anifestazione </w:t>
      </w:r>
      <w:r w:rsidR="004F2A37" w:rsidRPr="0007100C">
        <w:rPr>
          <w:rFonts w:ascii="Calibri" w:hAnsi="Calibri" w:cs="Calibri"/>
          <w:color w:val="000000"/>
        </w:rPr>
        <w:t xml:space="preserve">di </w:t>
      </w:r>
      <w:r w:rsidR="00FE72DC" w:rsidRPr="0007100C">
        <w:rPr>
          <w:rFonts w:ascii="Calibri" w:hAnsi="Calibri" w:cs="Calibri"/>
          <w:color w:val="000000"/>
        </w:rPr>
        <w:t>interesse pubblicato</w:t>
      </w:r>
      <w:r w:rsidRPr="0007100C">
        <w:rPr>
          <w:rFonts w:ascii="Calibri" w:hAnsi="Calibri" w:cs="Calibri"/>
          <w:color w:val="000000"/>
        </w:rPr>
        <w:t>;</w:t>
      </w:r>
    </w:p>
    <w:p w14:paraId="0EDAAE86" w14:textId="77777777" w:rsidR="00FE72DC" w:rsidRPr="0007100C" w:rsidRDefault="00721BE1" w:rsidP="002872B5">
      <w:pPr>
        <w:numPr>
          <w:ilvl w:val="0"/>
          <w:numId w:val="7"/>
        </w:numPr>
        <w:autoSpaceDE w:val="0"/>
        <w:spacing w:before="120" w:after="240"/>
        <w:jc w:val="both"/>
        <w:rPr>
          <w:rFonts w:ascii="Calibri" w:hAnsi="Calibri" w:cs="Calibri"/>
          <w:color w:val="000000"/>
        </w:rPr>
      </w:pPr>
      <w:r w:rsidRPr="0007100C">
        <w:rPr>
          <w:rFonts w:ascii="Calibri" w:hAnsi="Calibri" w:cs="Calibri"/>
          <w:color w:val="000000"/>
        </w:rPr>
        <w:t>d</w:t>
      </w:r>
      <w:r w:rsidR="00FE72DC" w:rsidRPr="0007100C">
        <w:rPr>
          <w:rFonts w:ascii="Calibri" w:hAnsi="Calibri" w:cs="Calibri"/>
          <w:color w:val="000000"/>
        </w:rPr>
        <w:t>i essere in regola con le norme che disciplinano il diritto al lavoro dei disabili, ai sensi e per gli effetti di quanto richiesto dall'articolo 17 della L. 12/03/1999 n. 68.</w:t>
      </w:r>
    </w:p>
    <w:p w14:paraId="766609D7" w14:textId="77777777" w:rsidR="00FE72DC" w:rsidRPr="0007100C" w:rsidRDefault="00FE72DC" w:rsidP="00566A26">
      <w:pPr>
        <w:autoSpaceDE w:val="0"/>
        <w:spacing w:before="120" w:after="240"/>
        <w:jc w:val="both"/>
        <w:rPr>
          <w:rFonts w:ascii="Calibri" w:hAnsi="Calibri" w:cs="Calibri"/>
          <w:b/>
          <w:bCs/>
          <w:color w:val="000000"/>
        </w:rPr>
      </w:pPr>
      <w:r w:rsidRPr="0007100C">
        <w:rPr>
          <w:rFonts w:ascii="Calibri" w:hAnsi="Calibri" w:cs="Calibri"/>
          <w:color w:val="000000"/>
        </w:rPr>
        <w:t xml:space="preserve">Con riferimento a </w:t>
      </w:r>
      <w:r w:rsidR="004F2A37" w:rsidRPr="0007100C">
        <w:rPr>
          <w:rFonts w:ascii="Calibri" w:hAnsi="Calibri" w:cs="Calibri"/>
          <w:color w:val="000000"/>
        </w:rPr>
        <w:t>tutti i requisiti d</w:t>
      </w:r>
      <w:r w:rsidRPr="0007100C">
        <w:rPr>
          <w:rFonts w:ascii="Calibri" w:hAnsi="Calibri" w:cs="Calibri"/>
          <w:color w:val="000000"/>
        </w:rPr>
        <w:t>i qualificazione</w:t>
      </w:r>
      <w:r w:rsidR="004F2A37" w:rsidRPr="0007100C">
        <w:rPr>
          <w:rFonts w:ascii="Calibri" w:hAnsi="Calibri" w:cs="Calibri"/>
          <w:color w:val="000000"/>
        </w:rPr>
        <w:t xml:space="preserve"> di cui al punto 5 dell’avviso di manifestazione di</w:t>
      </w:r>
      <w:r w:rsidR="00566A26" w:rsidRPr="0007100C">
        <w:rPr>
          <w:rFonts w:ascii="Calibri" w:hAnsi="Calibri" w:cs="Calibri"/>
          <w:color w:val="000000"/>
        </w:rPr>
        <w:t xml:space="preserve"> </w:t>
      </w:r>
      <w:r w:rsidR="004F2A37" w:rsidRPr="0007100C">
        <w:rPr>
          <w:rFonts w:ascii="Calibri" w:hAnsi="Calibri" w:cs="Calibri"/>
          <w:color w:val="000000"/>
        </w:rPr>
        <w:t>interesse suddetto</w:t>
      </w:r>
      <w:r w:rsidRPr="0007100C">
        <w:rPr>
          <w:rFonts w:ascii="Calibri" w:hAnsi="Calibri" w:cs="Calibri"/>
          <w:color w:val="000000"/>
        </w:rPr>
        <w:t>, attesta quanto segue</w:t>
      </w:r>
      <w:r w:rsidR="004F2A37" w:rsidRPr="0007100C">
        <w:rPr>
          <w:rFonts w:ascii="Calibri" w:hAnsi="Calibri" w:cs="Calibri"/>
          <w:color w:val="000000"/>
        </w:rPr>
        <w:t xml:space="preserve"> (selezionare la casella che interessa):</w:t>
      </w:r>
    </w:p>
    <w:p w14:paraId="43948207" w14:textId="77777777" w:rsidR="00FE72DC" w:rsidRPr="0007100C" w:rsidRDefault="00FE72DC" w:rsidP="00235D3B">
      <w:pPr>
        <w:autoSpaceDE w:val="0"/>
        <w:spacing w:before="120" w:after="240"/>
        <w:rPr>
          <w:rFonts w:ascii="Calibri" w:eastAsia="Arial-OneByteIdentityH" w:hAnsi="Calibri" w:cs="Calibri"/>
          <w:color w:val="000000"/>
        </w:rPr>
      </w:pPr>
      <w:r w:rsidRPr="0007100C">
        <w:rPr>
          <w:rFonts w:ascii="Calibri" w:hAnsi="Calibri" w:cs="Calibri"/>
          <w:b/>
          <w:bCs/>
          <w:color w:val="000000"/>
        </w:rPr>
        <w:t>PARTECIPAZIONE IN FORMA SINGOLA</w:t>
      </w:r>
    </w:p>
    <w:p w14:paraId="334D2960" w14:textId="77777777" w:rsidR="00FE72DC" w:rsidRPr="0007100C" w:rsidRDefault="00FE72DC" w:rsidP="00195195">
      <w:pPr>
        <w:autoSpaceDE w:val="0"/>
        <w:spacing w:before="120" w:after="240"/>
        <w:rPr>
          <w:rFonts w:ascii="Calibri" w:hAnsi="Calibri" w:cs="Calibri"/>
          <w:b/>
          <w:bCs/>
          <w:i/>
          <w:iCs/>
          <w:color w:val="000000"/>
        </w:rPr>
      </w:pPr>
      <w:r w:rsidRPr="0007100C">
        <w:rPr>
          <w:rFonts w:ascii="Calibri" w:eastAsia="Arial-OneByteIdentityH" w:hAnsi="Calibri" w:cs="Calibri"/>
          <w:color w:val="000000"/>
        </w:rPr>
        <w:t xml:space="preserve">□ </w:t>
      </w:r>
      <w:r w:rsidRPr="0007100C">
        <w:rPr>
          <w:rFonts w:ascii="Calibri" w:hAnsi="Calibri" w:cs="Calibri"/>
          <w:color w:val="000000"/>
        </w:rPr>
        <w:t>di possedere direttamente i requisiti</w:t>
      </w:r>
    </w:p>
    <w:p w14:paraId="323911C1" w14:textId="77777777" w:rsidR="00FE72DC" w:rsidRPr="0007100C" w:rsidRDefault="00FE72DC" w:rsidP="0010191A">
      <w:pPr>
        <w:autoSpaceDE w:val="0"/>
        <w:spacing w:before="120" w:after="240"/>
        <w:jc w:val="center"/>
        <w:rPr>
          <w:rFonts w:ascii="Calibri" w:eastAsia="Arial-OneByteIdentityH" w:hAnsi="Calibri" w:cs="Calibri"/>
          <w:color w:val="000000"/>
        </w:rPr>
      </w:pPr>
      <w:r w:rsidRPr="0007100C">
        <w:rPr>
          <w:rFonts w:ascii="Calibri" w:hAnsi="Calibri" w:cs="Calibri"/>
          <w:i/>
          <w:iCs/>
          <w:color w:val="000000"/>
        </w:rPr>
        <w:t>o</w:t>
      </w:r>
      <w:r w:rsidR="00650BC5" w:rsidRPr="0007100C">
        <w:rPr>
          <w:rFonts w:ascii="Calibri" w:hAnsi="Calibri" w:cs="Calibri"/>
          <w:i/>
          <w:iCs/>
          <w:color w:val="000000"/>
        </w:rPr>
        <w:t>ppure</w:t>
      </w:r>
    </w:p>
    <w:p w14:paraId="526AF6B3" w14:textId="77777777" w:rsidR="00AC29D1" w:rsidRPr="0007100C" w:rsidRDefault="00FE72DC" w:rsidP="00AC29D1">
      <w:pPr>
        <w:autoSpaceDE w:val="0"/>
        <w:spacing w:before="120" w:after="240" w:line="360" w:lineRule="auto"/>
        <w:rPr>
          <w:rFonts w:ascii="Calibri" w:hAnsi="Calibri" w:cs="Calibri"/>
          <w:color w:val="000000"/>
        </w:rPr>
      </w:pPr>
      <w:r w:rsidRPr="0007100C">
        <w:rPr>
          <w:rFonts w:ascii="Calibri" w:eastAsia="Arial-OneByteIdentityH" w:hAnsi="Calibri" w:cs="Calibri"/>
          <w:color w:val="000000"/>
        </w:rPr>
        <w:t xml:space="preserve">□ </w:t>
      </w:r>
      <w:r w:rsidRPr="0007100C">
        <w:rPr>
          <w:rFonts w:ascii="Calibri" w:hAnsi="Calibri" w:cs="Calibri"/>
          <w:color w:val="000000"/>
        </w:rPr>
        <w:t xml:space="preserve">di far ricorso alla procedura di avvalimento di cui all’art. </w:t>
      </w:r>
      <w:r w:rsidR="00EC7F67" w:rsidRPr="0007100C">
        <w:rPr>
          <w:rFonts w:ascii="Calibri" w:hAnsi="Calibri" w:cs="Calibri"/>
          <w:color w:val="000000"/>
        </w:rPr>
        <w:t xml:space="preserve">104 </w:t>
      </w:r>
      <w:r w:rsidRPr="0007100C">
        <w:rPr>
          <w:rFonts w:ascii="Calibri" w:hAnsi="Calibri" w:cs="Calibri"/>
          <w:color w:val="000000"/>
        </w:rPr>
        <w:t xml:space="preserve">del </w:t>
      </w:r>
      <w:proofErr w:type="spellStart"/>
      <w:r w:rsidRPr="0007100C">
        <w:rPr>
          <w:rFonts w:ascii="Calibri" w:hAnsi="Calibri" w:cs="Calibri"/>
          <w:color w:val="000000"/>
        </w:rPr>
        <w:t>D.Lgs.</w:t>
      </w:r>
      <w:proofErr w:type="spellEnd"/>
      <w:r w:rsidRPr="0007100C">
        <w:rPr>
          <w:rFonts w:ascii="Calibri" w:hAnsi="Calibri" w:cs="Calibri"/>
          <w:color w:val="000000"/>
        </w:rPr>
        <w:t xml:space="preserve"> </w:t>
      </w:r>
      <w:r w:rsidR="00EC7F67" w:rsidRPr="0007100C">
        <w:rPr>
          <w:rFonts w:ascii="Calibri" w:hAnsi="Calibri" w:cs="Calibri"/>
          <w:color w:val="000000"/>
        </w:rPr>
        <w:t>36</w:t>
      </w:r>
      <w:r w:rsidRPr="0007100C">
        <w:rPr>
          <w:rFonts w:ascii="Calibri" w:hAnsi="Calibri" w:cs="Calibri"/>
          <w:color w:val="000000"/>
        </w:rPr>
        <w:t>/20</w:t>
      </w:r>
      <w:r w:rsidR="00EC7F67" w:rsidRPr="0007100C">
        <w:rPr>
          <w:rFonts w:ascii="Calibri" w:hAnsi="Calibri" w:cs="Calibri"/>
          <w:color w:val="000000"/>
        </w:rPr>
        <w:t>23</w:t>
      </w:r>
      <w:r w:rsidRPr="0007100C">
        <w:rPr>
          <w:rFonts w:ascii="Calibri" w:hAnsi="Calibri" w:cs="Calibri"/>
          <w:color w:val="000000"/>
        </w:rPr>
        <w:t xml:space="preserve"> con la seguente impresa ausiliaria: (identificare impresa ausiliaria)</w:t>
      </w:r>
      <w:r w:rsidR="004910C8" w:rsidRPr="0007100C">
        <w:rPr>
          <w:rFonts w:ascii="Calibri" w:hAnsi="Calibri" w:cs="Calibri"/>
          <w:color w:val="000000"/>
        </w:rPr>
        <w:t xml:space="preserve"> _____________________________________________________</w:t>
      </w:r>
      <w:r w:rsidR="00AC29D1" w:rsidRPr="0007100C">
        <w:rPr>
          <w:rFonts w:ascii="Calibri" w:hAnsi="Calibri" w:cs="Calibri"/>
          <w:color w:val="000000"/>
        </w:rPr>
        <w:t>_______________________________________________________________</w:t>
      </w:r>
      <w:r w:rsidR="004910C8" w:rsidRPr="0007100C">
        <w:rPr>
          <w:rFonts w:ascii="Calibri" w:hAnsi="Calibri" w:cs="Calibri"/>
          <w:color w:val="000000"/>
        </w:rPr>
        <w:t>________________________</w:t>
      </w:r>
      <w:r w:rsidR="00235D3B" w:rsidRPr="0007100C">
        <w:rPr>
          <w:rFonts w:ascii="Calibri" w:hAnsi="Calibri" w:cs="Calibri"/>
          <w:color w:val="000000"/>
        </w:rPr>
        <w:t>____________________</w:t>
      </w:r>
    </w:p>
    <w:p w14:paraId="6C8705D8" w14:textId="77777777" w:rsidR="004910C8" w:rsidRPr="0007100C" w:rsidRDefault="00235D3B" w:rsidP="00235D3B">
      <w:pPr>
        <w:autoSpaceDE w:val="0"/>
        <w:spacing w:before="120" w:after="240"/>
        <w:jc w:val="both"/>
        <w:rPr>
          <w:rFonts w:ascii="Calibri" w:hAnsi="Calibri" w:cs="Calibri"/>
          <w:color w:val="000000"/>
        </w:rPr>
      </w:pPr>
      <w:r w:rsidRPr="0007100C">
        <w:rPr>
          <w:rFonts w:ascii="Calibri" w:hAnsi="Calibri" w:cs="Calibri"/>
          <w:b/>
          <w:bCs/>
          <w:color w:val="000000"/>
        </w:rPr>
        <w:t>___________________________________________</w:t>
      </w:r>
    </w:p>
    <w:p w14:paraId="12F820FD" w14:textId="77777777" w:rsidR="00FE72DC" w:rsidRPr="0007100C" w:rsidRDefault="00FE72DC" w:rsidP="00195195">
      <w:pPr>
        <w:autoSpaceDE w:val="0"/>
        <w:spacing w:before="120" w:after="240"/>
        <w:jc w:val="both"/>
        <w:rPr>
          <w:rFonts w:ascii="Calibri" w:eastAsia="Arial-OneByteIdentityH" w:hAnsi="Calibri" w:cs="Calibri"/>
          <w:color w:val="000000"/>
        </w:rPr>
      </w:pPr>
      <w:r w:rsidRPr="0007100C">
        <w:rPr>
          <w:rFonts w:ascii="Calibri" w:hAnsi="Calibri" w:cs="Calibri"/>
          <w:b/>
          <w:bCs/>
          <w:color w:val="000000"/>
        </w:rPr>
        <w:t>PARTECIPAZIONE IN ALTRA FORMA</w:t>
      </w:r>
    </w:p>
    <w:p w14:paraId="54164494" w14:textId="77777777" w:rsidR="00FE72DC" w:rsidRPr="0007100C" w:rsidRDefault="00FE72DC" w:rsidP="00AC29D1">
      <w:pPr>
        <w:autoSpaceDE w:val="0"/>
        <w:spacing w:before="120" w:after="240" w:line="360" w:lineRule="auto"/>
        <w:jc w:val="both"/>
        <w:rPr>
          <w:rFonts w:ascii="Calibri" w:hAnsi="Calibri" w:cs="Calibri"/>
          <w:color w:val="000000"/>
        </w:rPr>
      </w:pPr>
      <w:r w:rsidRPr="0007100C">
        <w:rPr>
          <w:rFonts w:ascii="Calibri" w:eastAsia="Arial-OneByteIdentityH" w:hAnsi="Calibri" w:cs="Calibri"/>
          <w:color w:val="000000"/>
        </w:rPr>
        <w:t xml:space="preserve">□ </w:t>
      </w:r>
      <w:r w:rsidR="00B002C7" w:rsidRPr="0007100C">
        <w:rPr>
          <w:rFonts w:ascii="Calibri" w:eastAsia="Arial-OneByteIdentityH" w:hAnsi="Calibri" w:cs="Calibri"/>
          <w:color w:val="000000"/>
        </w:rPr>
        <w:t xml:space="preserve">tutti </w:t>
      </w:r>
      <w:r w:rsidRPr="0007100C">
        <w:rPr>
          <w:rFonts w:ascii="Calibri" w:hAnsi="Calibri" w:cs="Calibri"/>
          <w:color w:val="000000"/>
        </w:rPr>
        <w:t>i requisiti sono posseduti come segue (specificare):</w:t>
      </w:r>
      <w:r w:rsidR="00721BE1" w:rsidRPr="0007100C">
        <w:rPr>
          <w:rFonts w:ascii="Calibri" w:hAnsi="Calibri" w:cs="Calibri"/>
          <w:color w:val="000000"/>
        </w:rPr>
        <w:t xml:space="preserve"> </w:t>
      </w:r>
      <w:r w:rsidR="00AC29D1" w:rsidRPr="0007100C"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</w:t>
      </w:r>
      <w:r w:rsidRPr="0007100C">
        <w:rPr>
          <w:rFonts w:ascii="Calibri" w:hAnsi="Calibri" w:cs="Calibri"/>
          <w:color w:val="000000"/>
        </w:rPr>
        <w:t xml:space="preserve">Qualsiasi sia la forma di partecipazione, si dichiara che vengono rispettate le regole di possesso dei requisiti previste dal </w:t>
      </w:r>
      <w:proofErr w:type="spellStart"/>
      <w:r w:rsidRPr="0007100C">
        <w:rPr>
          <w:rFonts w:ascii="Calibri" w:hAnsi="Calibri" w:cs="Calibri"/>
          <w:color w:val="000000"/>
        </w:rPr>
        <w:t>D.Lgs.</w:t>
      </w:r>
      <w:proofErr w:type="spellEnd"/>
      <w:r w:rsidRPr="0007100C">
        <w:rPr>
          <w:rFonts w:ascii="Calibri" w:hAnsi="Calibri" w:cs="Calibri"/>
          <w:color w:val="000000"/>
        </w:rPr>
        <w:t xml:space="preserve"> </w:t>
      </w:r>
      <w:r w:rsidR="004F2A37" w:rsidRPr="0007100C">
        <w:rPr>
          <w:rFonts w:ascii="Calibri" w:hAnsi="Calibri" w:cs="Calibri"/>
          <w:color w:val="000000"/>
        </w:rPr>
        <w:t xml:space="preserve">n. </w:t>
      </w:r>
      <w:r w:rsidR="000F4FBD" w:rsidRPr="0007100C">
        <w:rPr>
          <w:rFonts w:ascii="Calibri" w:hAnsi="Calibri" w:cs="Calibri"/>
          <w:color w:val="000000"/>
        </w:rPr>
        <w:t>36/2023</w:t>
      </w:r>
      <w:r w:rsidRPr="0007100C">
        <w:rPr>
          <w:rFonts w:ascii="Calibri" w:hAnsi="Calibri" w:cs="Calibri"/>
          <w:color w:val="000000"/>
        </w:rPr>
        <w:t>, oltre che tutte quelle indicazioni contenute nel medesimo decreto relative a:</w:t>
      </w:r>
      <w:r w:rsidR="00E7639A" w:rsidRPr="0007100C">
        <w:rPr>
          <w:rFonts w:ascii="Calibri" w:hAnsi="Calibri" w:cs="Calibri"/>
          <w:color w:val="000000"/>
        </w:rPr>
        <w:t xml:space="preserve"> </w:t>
      </w:r>
      <w:r w:rsidRPr="0007100C">
        <w:rPr>
          <w:rFonts w:ascii="Calibri" w:hAnsi="Calibri" w:cs="Calibri"/>
          <w:color w:val="000000"/>
        </w:rPr>
        <w:t xml:space="preserve">forma e costituzione dei </w:t>
      </w:r>
      <w:r w:rsidR="00740D67" w:rsidRPr="0007100C">
        <w:rPr>
          <w:rFonts w:ascii="Calibri" w:hAnsi="Calibri" w:cs="Calibri"/>
          <w:color w:val="000000"/>
        </w:rPr>
        <w:t>C</w:t>
      </w:r>
      <w:r w:rsidRPr="0007100C">
        <w:rPr>
          <w:rFonts w:ascii="Calibri" w:hAnsi="Calibri" w:cs="Calibri"/>
          <w:color w:val="000000"/>
        </w:rPr>
        <w:t>onsorzi, avvalimento.</w:t>
      </w:r>
    </w:p>
    <w:p w14:paraId="7551C438" w14:textId="77777777" w:rsidR="00566A26" w:rsidRPr="0007100C" w:rsidRDefault="00566A26" w:rsidP="00AC29D1">
      <w:pPr>
        <w:autoSpaceDE w:val="0"/>
        <w:spacing w:before="120" w:after="240" w:line="360" w:lineRule="auto"/>
        <w:jc w:val="both"/>
        <w:rPr>
          <w:rFonts w:ascii="Calibri" w:hAnsi="Calibri" w:cs="Calibri"/>
          <w:color w:val="000000"/>
        </w:rPr>
      </w:pPr>
    </w:p>
    <w:p w14:paraId="5CE18C1B" w14:textId="77777777" w:rsidR="00566A26" w:rsidRPr="0007100C" w:rsidRDefault="00147A23" w:rsidP="00AC29D1">
      <w:pPr>
        <w:autoSpaceDE w:val="0"/>
        <w:spacing w:before="120" w:after="240" w:line="360" w:lineRule="auto"/>
        <w:jc w:val="both"/>
        <w:rPr>
          <w:rFonts w:ascii="Calibri" w:hAnsi="Calibri" w:cs="Calibri"/>
          <w:color w:val="000000"/>
        </w:rPr>
      </w:pPr>
      <w:r w:rsidRPr="0007100C">
        <w:rPr>
          <w:rFonts w:ascii="Calibri" w:hAnsi="Calibri" w:cs="Calibri"/>
          <w:color w:val="000000"/>
        </w:rPr>
        <w:lastRenderedPageBreak/>
        <w:t>R</w:t>
      </w:r>
      <w:r w:rsidR="00FE72DC" w:rsidRPr="0007100C">
        <w:rPr>
          <w:rFonts w:ascii="Calibri" w:hAnsi="Calibri" w:cs="Calibri"/>
          <w:color w:val="000000"/>
        </w:rPr>
        <w:t>elativamente alla iscrizione e qualificazione sulla piattaforma SI</w:t>
      </w:r>
      <w:r w:rsidR="001D033E" w:rsidRPr="0007100C">
        <w:rPr>
          <w:rFonts w:ascii="Calibri" w:hAnsi="Calibri" w:cs="Calibri"/>
          <w:color w:val="000000"/>
        </w:rPr>
        <w:t>NTEL di Ar</w:t>
      </w:r>
      <w:r w:rsidR="006F438F" w:rsidRPr="0007100C">
        <w:rPr>
          <w:rFonts w:ascii="Calibri" w:hAnsi="Calibri" w:cs="Calibri"/>
          <w:color w:val="000000"/>
        </w:rPr>
        <w:t>i</w:t>
      </w:r>
      <w:r w:rsidR="001D033E" w:rsidRPr="0007100C">
        <w:rPr>
          <w:rFonts w:ascii="Calibri" w:hAnsi="Calibri" w:cs="Calibri"/>
          <w:color w:val="000000"/>
        </w:rPr>
        <w:t xml:space="preserve">a Lombardia dichiara </w:t>
      </w:r>
      <w:r w:rsidR="00E7639A" w:rsidRPr="0007100C">
        <w:rPr>
          <w:rFonts w:ascii="Calibri" w:hAnsi="Calibri" w:cs="Calibri"/>
          <w:b/>
          <w:bCs/>
          <w:color w:val="000000"/>
        </w:rPr>
        <w:t>d</w:t>
      </w:r>
      <w:r w:rsidR="00FE72DC" w:rsidRPr="0007100C">
        <w:rPr>
          <w:rFonts w:ascii="Calibri" w:hAnsi="Calibri" w:cs="Calibri"/>
          <w:b/>
          <w:bCs/>
          <w:color w:val="000000"/>
        </w:rPr>
        <w:t xml:space="preserve">i essere iscritto e qualificato come fornitore telematico </w:t>
      </w:r>
      <w:r w:rsidR="00480F5E" w:rsidRPr="0007100C">
        <w:rPr>
          <w:rFonts w:ascii="Calibri" w:hAnsi="Calibri" w:cs="Calibri"/>
          <w:b/>
          <w:bCs/>
          <w:color w:val="000000"/>
        </w:rPr>
        <w:t xml:space="preserve">del Comune di </w:t>
      </w:r>
      <w:r w:rsidR="00AE104C" w:rsidRPr="0007100C">
        <w:rPr>
          <w:rFonts w:ascii="Calibri" w:hAnsi="Calibri" w:cs="Calibri"/>
          <w:b/>
          <w:bCs/>
          <w:color w:val="000000"/>
        </w:rPr>
        <w:t>Rovato</w:t>
      </w:r>
      <w:r w:rsidR="00FE72DC" w:rsidRPr="0007100C">
        <w:rPr>
          <w:rFonts w:ascii="Calibri" w:hAnsi="Calibri" w:cs="Calibri"/>
          <w:b/>
          <w:bCs/>
          <w:color w:val="000000"/>
        </w:rPr>
        <w:t xml:space="preserve"> sulla piattaforma SINTEL di Ar</w:t>
      </w:r>
      <w:r w:rsidR="006F438F" w:rsidRPr="0007100C">
        <w:rPr>
          <w:rFonts w:ascii="Calibri" w:hAnsi="Calibri" w:cs="Calibri"/>
          <w:b/>
          <w:bCs/>
          <w:color w:val="000000"/>
        </w:rPr>
        <w:t>i</w:t>
      </w:r>
      <w:r w:rsidR="00FE72DC" w:rsidRPr="0007100C">
        <w:rPr>
          <w:rFonts w:ascii="Calibri" w:hAnsi="Calibri" w:cs="Calibri"/>
          <w:b/>
          <w:bCs/>
          <w:color w:val="000000"/>
        </w:rPr>
        <w:t>a Lombardia</w:t>
      </w:r>
      <w:r w:rsidR="00FE72DC" w:rsidRPr="0007100C">
        <w:rPr>
          <w:rFonts w:ascii="Calibri" w:hAnsi="Calibri" w:cs="Calibri"/>
          <w:color w:val="000000"/>
        </w:rPr>
        <w:t xml:space="preserve">, per la categoria adeguata all’oggetto del </w:t>
      </w:r>
      <w:r w:rsidR="006957CD" w:rsidRPr="0007100C">
        <w:rPr>
          <w:rFonts w:ascii="Calibri" w:hAnsi="Calibri" w:cs="Calibri"/>
          <w:color w:val="000000"/>
        </w:rPr>
        <w:t>servizio</w:t>
      </w:r>
      <w:r w:rsidR="00FE72DC" w:rsidRPr="0007100C">
        <w:rPr>
          <w:rFonts w:ascii="Calibri" w:hAnsi="Calibri" w:cs="Calibri"/>
          <w:color w:val="000000"/>
        </w:rPr>
        <w:t xml:space="preserve"> da eseguire. </w:t>
      </w:r>
    </w:p>
    <w:p w14:paraId="53C8DA13" w14:textId="77777777" w:rsidR="00DF2212" w:rsidRPr="0007100C" w:rsidRDefault="00650BC5" w:rsidP="00AC29D1">
      <w:pPr>
        <w:autoSpaceDE w:val="0"/>
        <w:spacing w:before="120" w:after="24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07100C">
        <w:rPr>
          <w:rFonts w:ascii="Calibri" w:hAnsi="Calibri" w:cs="Calibri"/>
          <w:color w:val="000000"/>
        </w:rPr>
        <w:t>L’indirizzo di posta elettronica certificata (PEC), utile per il ricevimento delle comunicazioni relative alla procedura in oggetto e dichiarato per la registrazione, ed ancora attuale, è il seguente:</w:t>
      </w:r>
      <w:r w:rsidR="004910C8" w:rsidRPr="0007100C">
        <w:rPr>
          <w:rFonts w:ascii="Calibri" w:hAnsi="Calibri" w:cs="Calibri"/>
          <w:color w:val="000000"/>
        </w:rPr>
        <w:t xml:space="preserve"> </w:t>
      </w:r>
      <w:r w:rsidR="00AC29D1" w:rsidRPr="0007100C">
        <w:rPr>
          <w:rFonts w:ascii="Calibri" w:hAnsi="Calibri" w:cs="Calibri"/>
          <w:color w:val="000000"/>
        </w:rPr>
        <w:t>________________________________________________________________________________</w:t>
      </w:r>
      <w:r w:rsidR="00566A26" w:rsidRPr="0007100C">
        <w:rPr>
          <w:rFonts w:ascii="Calibri" w:hAnsi="Calibri" w:cs="Calibri"/>
          <w:color w:val="000000"/>
        </w:rPr>
        <w:t>.</w:t>
      </w:r>
    </w:p>
    <w:p w14:paraId="5B62E4D1" w14:textId="77777777" w:rsidR="00DF2212" w:rsidRPr="0007100C" w:rsidRDefault="00DF2212" w:rsidP="00195195">
      <w:pPr>
        <w:autoSpaceDE w:val="0"/>
        <w:spacing w:before="120" w:after="240"/>
        <w:rPr>
          <w:rFonts w:ascii="Calibri" w:hAnsi="Calibri" w:cs="Calibri"/>
          <w:color w:val="000000"/>
          <w:sz w:val="22"/>
          <w:szCs w:val="22"/>
        </w:rPr>
      </w:pPr>
    </w:p>
    <w:p w14:paraId="7BF0FE90" w14:textId="77777777" w:rsidR="00FE72DC" w:rsidRPr="0007100C" w:rsidRDefault="00FE72DC" w:rsidP="00195195">
      <w:pPr>
        <w:autoSpaceDE w:val="0"/>
        <w:spacing w:before="120" w:after="240"/>
        <w:rPr>
          <w:rFonts w:ascii="Calibri" w:hAnsi="Calibri" w:cs="Calibri"/>
          <w:color w:val="000000"/>
          <w:sz w:val="22"/>
          <w:szCs w:val="22"/>
        </w:rPr>
      </w:pPr>
      <w:r w:rsidRPr="0007100C">
        <w:rPr>
          <w:rFonts w:ascii="Calibri" w:hAnsi="Calibri" w:cs="Calibri"/>
          <w:color w:val="000000"/>
          <w:sz w:val="22"/>
          <w:szCs w:val="22"/>
        </w:rPr>
        <w:t>Il rappresentante della</w:t>
      </w:r>
      <w:r w:rsidR="00731C57" w:rsidRPr="0007100C">
        <w:rPr>
          <w:rFonts w:ascii="Calibri" w:hAnsi="Calibri" w:cs="Calibri"/>
          <w:color w:val="000000"/>
          <w:sz w:val="22"/>
          <w:szCs w:val="22"/>
        </w:rPr>
        <w:t xml:space="preserve"> società</w:t>
      </w:r>
    </w:p>
    <w:p w14:paraId="6762D5F1" w14:textId="77777777" w:rsidR="00FE72DC" w:rsidRPr="0007100C" w:rsidRDefault="00FE72DC" w:rsidP="00195195">
      <w:pPr>
        <w:autoSpaceDE w:val="0"/>
        <w:spacing w:before="120" w:after="240"/>
        <w:rPr>
          <w:rFonts w:ascii="Calibri" w:hAnsi="Calibri" w:cs="Calibri"/>
          <w:color w:val="000000"/>
          <w:sz w:val="22"/>
          <w:szCs w:val="22"/>
        </w:rPr>
      </w:pPr>
      <w:r w:rsidRPr="0007100C">
        <w:rPr>
          <w:rFonts w:ascii="Calibri" w:hAnsi="Calibri" w:cs="Calibri"/>
          <w:color w:val="000000"/>
          <w:sz w:val="22"/>
          <w:szCs w:val="22"/>
        </w:rPr>
        <w:t>_______________________</w:t>
      </w:r>
    </w:p>
    <w:p w14:paraId="55B673AA" w14:textId="77777777" w:rsidR="00FE72DC" w:rsidRPr="00DA5E0A" w:rsidRDefault="00FE72DC">
      <w:pPr>
        <w:autoSpaceDE w:val="0"/>
        <w:rPr>
          <w:rFonts w:ascii="Calibri" w:hAnsi="Calibri" w:cs="Calibri"/>
          <w:color w:val="000000"/>
          <w:sz w:val="16"/>
          <w:szCs w:val="16"/>
        </w:rPr>
      </w:pPr>
      <w:r w:rsidRPr="0007100C">
        <w:rPr>
          <w:rFonts w:ascii="Calibri" w:hAnsi="Calibri" w:cs="Calibri"/>
          <w:color w:val="000000"/>
          <w:sz w:val="16"/>
          <w:szCs w:val="16"/>
        </w:rPr>
        <w:t>Firma digitale</w:t>
      </w:r>
    </w:p>
    <w:p w14:paraId="538016ED" w14:textId="77777777" w:rsidR="00650BC5" w:rsidRDefault="00650BC5">
      <w:pPr>
        <w:autoSpaceDE w:val="0"/>
        <w:rPr>
          <w:color w:val="000000"/>
          <w:sz w:val="16"/>
          <w:szCs w:val="16"/>
        </w:rPr>
      </w:pPr>
    </w:p>
    <w:sectPr w:rsidR="00650BC5" w:rsidSect="00235D3B">
      <w:headerReference w:type="default" r:id="rId7"/>
      <w:pgSz w:w="11906" w:h="16838" w:code="9"/>
      <w:pgMar w:top="1418" w:right="1134" w:bottom="1134" w:left="1134" w:header="567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B766" w14:textId="77777777" w:rsidR="00BB700B" w:rsidRDefault="00BB700B">
      <w:r>
        <w:separator/>
      </w:r>
    </w:p>
  </w:endnote>
  <w:endnote w:type="continuationSeparator" w:id="0">
    <w:p w14:paraId="42AD7263" w14:textId="77777777" w:rsidR="00BB700B" w:rsidRDefault="00BB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OneByteIdentityH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05F4" w14:textId="77777777" w:rsidR="00BB700B" w:rsidRDefault="00BB700B">
      <w:r>
        <w:separator/>
      </w:r>
    </w:p>
  </w:footnote>
  <w:footnote w:type="continuationSeparator" w:id="0">
    <w:p w14:paraId="6F7132F9" w14:textId="77777777" w:rsidR="00BB700B" w:rsidRDefault="00BB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429A" w14:textId="77777777" w:rsidR="00B002C7" w:rsidRPr="00DA5E0A" w:rsidRDefault="00B002C7" w:rsidP="00B002C7">
    <w:pPr>
      <w:pStyle w:val="Intestazione"/>
      <w:jc w:val="right"/>
      <w:rPr>
        <w:rFonts w:ascii="Calibri" w:hAnsi="Calibri" w:cs="Calibri"/>
      </w:rPr>
    </w:pPr>
    <w:r w:rsidRPr="00DA5E0A">
      <w:rPr>
        <w:rFonts w:ascii="Calibri" w:hAnsi="Calibri" w:cs="Calibri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1705F6"/>
    <w:multiLevelType w:val="hybridMultilevel"/>
    <w:tmpl w:val="9E92C150"/>
    <w:lvl w:ilvl="0" w:tplc="536CC1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7290C"/>
    <w:multiLevelType w:val="hybridMultilevel"/>
    <w:tmpl w:val="D4B49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7F54"/>
    <w:multiLevelType w:val="hybridMultilevel"/>
    <w:tmpl w:val="2F789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6"/>
    <w:rsid w:val="000257A5"/>
    <w:rsid w:val="00034EC6"/>
    <w:rsid w:val="0007100C"/>
    <w:rsid w:val="000902C7"/>
    <w:rsid w:val="000A2773"/>
    <w:rsid w:val="000B7412"/>
    <w:rsid w:val="000F4FBD"/>
    <w:rsid w:val="0010191A"/>
    <w:rsid w:val="00117B8E"/>
    <w:rsid w:val="00123B68"/>
    <w:rsid w:val="001366D3"/>
    <w:rsid w:val="00147A23"/>
    <w:rsid w:val="001774A9"/>
    <w:rsid w:val="00195195"/>
    <w:rsid w:val="001B2780"/>
    <w:rsid w:val="001C2F0F"/>
    <w:rsid w:val="001D033E"/>
    <w:rsid w:val="0022507A"/>
    <w:rsid w:val="00235D3B"/>
    <w:rsid w:val="0025063F"/>
    <w:rsid w:val="00252D75"/>
    <w:rsid w:val="002625EB"/>
    <w:rsid w:val="002872B5"/>
    <w:rsid w:val="002B14C2"/>
    <w:rsid w:val="002B7679"/>
    <w:rsid w:val="002F222C"/>
    <w:rsid w:val="002F41BD"/>
    <w:rsid w:val="003106BA"/>
    <w:rsid w:val="003156D3"/>
    <w:rsid w:val="003515C2"/>
    <w:rsid w:val="00355A3A"/>
    <w:rsid w:val="00365698"/>
    <w:rsid w:val="00375FD9"/>
    <w:rsid w:val="003A3371"/>
    <w:rsid w:val="003B2E88"/>
    <w:rsid w:val="003C4F76"/>
    <w:rsid w:val="00480F5E"/>
    <w:rsid w:val="00481333"/>
    <w:rsid w:val="004910C8"/>
    <w:rsid w:val="004A0D64"/>
    <w:rsid w:val="004D5275"/>
    <w:rsid w:val="004F2A37"/>
    <w:rsid w:val="004F5169"/>
    <w:rsid w:val="0051389E"/>
    <w:rsid w:val="00516BC5"/>
    <w:rsid w:val="00523355"/>
    <w:rsid w:val="00541064"/>
    <w:rsid w:val="005547D0"/>
    <w:rsid w:val="00566A26"/>
    <w:rsid w:val="00566CFD"/>
    <w:rsid w:val="00574BE9"/>
    <w:rsid w:val="005810A5"/>
    <w:rsid w:val="00591F9F"/>
    <w:rsid w:val="00592F39"/>
    <w:rsid w:val="005A7174"/>
    <w:rsid w:val="005C4069"/>
    <w:rsid w:val="005D4514"/>
    <w:rsid w:val="00641624"/>
    <w:rsid w:val="00650BC5"/>
    <w:rsid w:val="006937D7"/>
    <w:rsid w:val="006957CD"/>
    <w:rsid w:val="006A327F"/>
    <w:rsid w:val="006F438F"/>
    <w:rsid w:val="006F78EE"/>
    <w:rsid w:val="00721BE1"/>
    <w:rsid w:val="00731C57"/>
    <w:rsid w:val="007352F8"/>
    <w:rsid w:val="00740D67"/>
    <w:rsid w:val="0078601E"/>
    <w:rsid w:val="007D1A9B"/>
    <w:rsid w:val="0080757C"/>
    <w:rsid w:val="00813060"/>
    <w:rsid w:val="0081321A"/>
    <w:rsid w:val="00821FFD"/>
    <w:rsid w:val="0084267A"/>
    <w:rsid w:val="0084570B"/>
    <w:rsid w:val="00853A08"/>
    <w:rsid w:val="00863CAC"/>
    <w:rsid w:val="00891125"/>
    <w:rsid w:val="00891B83"/>
    <w:rsid w:val="008A0967"/>
    <w:rsid w:val="008A439C"/>
    <w:rsid w:val="008E0FB8"/>
    <w:rsid w:val="00925744"/>
    <w:rsid w:val="009417BC"/>
    <w:rsid w:val="00960B58"/>
    <w:rsid w:val="00973B20"/>
    <w:rsid w:val="009A5BB7"/>
    <w:rsid w:val="009C5A0D"/>
    <w:rsid w:val="009D56D6"/>
    <w:rsid w:val="009F126D"/>
    <w:rsid w:val="00A128AE"/>
    <w:rsid w:val="00A26627"/>
    <w:rsid w:val="00A71C95"/>
    <w:rsid w:val="00A87215"/>
    <w:rsid w:val="00A874FF"/>
    <w:rsid w:val="00AC29D1"/>
    <w:rsid w:val="00AC3562"/>
    <w:rsid w:val="00AC41E8"/>
    <w:rsid w:val="00AC4A3F"/>
    <w:rsid w:val="00AC542D"/>
    <w:rsid w:val="00AD2204"/>
    <w:rsid w:val="00AE104C"/>
    <w:rsid w:val="00B002C7"/>
    <w:rsid w:val="00B06CA2"/>
    <w:rsid w:val="00B1356E"/>
    <w:rsid w:val="00B15933"/>
    <w:rsid w:val="00B622E3"/>
    <w:rsid w:val="00B913BF"/>
    <w:rsid w:val="00BA06BC"/>
    <w:rsid w:val="00BB700B"/>
    <w:rsid w:val="00C378C5"/>
    <w:rsid w:val="00C5522E"/>
    <w:rsid w:val="00C871C0"/>
    <w:rsid w:val="00CC2398"/>
    <w:rsid w:val="00CD2D4E"/>
    <w:rsid w:val="00CE15DD"/>
    <w:rsid w:val="00D06B07"/>
    <w:rsid w:val="00D376B7"/>
    <w:rsid w:val="00D37CA4"/>
    <w:rsid w:val="00DA5E0A"/>
    <w:rsid w:val="00DB2C1A"/>
    <w:rsid w:val="00DB3392"/>
    <w:rsid w:val="00DC24BF"/>
    <w:rsid w:val="00DC3415"/>
    <w:rsid w:val="00DF0EEA"/>
    <w:rsid w:val="00DF157E"/>
    <w:rsid w:val="00DF2212"/>
    <w:rsid w:val="00E53617"/>
    <w:rsid w:val="00E6464F"/>
    <w:rsid w:val="00E73E37"/>
    <w:rsid w:val="00E7639A"/>
    <w:rsid w:val="00E85B2A"/>
    <w:rsid w:val="00EB2A25"/>
    <w:rsid w:val="00EC7F67"/>
    <w:rsid w:val="00F60CA9"/>
    <w:rsid w:val="00F67120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EA777"/>
  <w15:chartTrackingRefBased/>
  <w15:docId w15:val="{ACB75F25-21A1-4A33-B583-CD974663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E7639A"/>
    <w:pPr>
      <w:suppressAutoHyphens/>
      <w:autoSpaceDN w:val="0"/>
      <w:spacing w:after="120"/>
      <w:jc w:val="both"/>
      <w:textAlignment w:val="baseline"/>
    </w:pPr>
    <w:rPr>
      <w:rFonts w:ascii="Calibri" w:hAnsi="Calibri" w:cs="Calibri"/>
      <w:kern w:val="3"/>
      <w:sz w:val="18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A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1A9B"/>
    <w:rPr>
      <w:rFonts w:ascii="Segoe UI" w:hAnsi="Segoe UI" w:cs="Segoe UI"/>
      <w:sz w:val="18"/>
      <w:szCs w:val="18"/>
      <w:lang w:eastAsia="ar-SA"/>
    </w:rPr>
  </w:style>
  <w:style w:type="paragraph" w:customStyle="1" w:styleId="Contenutotabella">
    <w:name w:val="Contenuto tabella"/>
    <w:basedOn w:val="Normale"/>
    <w:rsid w:val="0084267A"/>
    <w:pPr>
      <w:suppressLineNumbers/>
    </w:pPr>
  </w:style>
  <w:style w:type="paragraph" w:customStyle="1" w:styleId="Pidipagina2">
    <w:name w:val="Piè di pagina 2"/>
    <w:basedOn w:val="Pidipagina"/>
    <w:rsid w:val="009F126D"/>
    <w:pPr>
      <w:tabs>
        <w:tab w:val="clear" w:pos="4819"/>
        <w:tab w:val="clear" w:pos="9638"/>
        <w:tab w:val="left" w:pos="1418"/>
      </w:tabs>
      <w:jc w:val="both"/>
    </w:pPr>
    <w:rPr>
      <w:rFonts w:ascii="Arial" w:hAnsi="Arial" w:cs="Arial"/>
      <w:color w:val="0000FF"/>
      <w:sz w:val="18"/>
      <w:szCs w:val="20"/>
    </w:rPr>
  </w:style>
  <w:style w:type="character" w:styleId="Collegamentoipertestuale">
    <w:name w:val="Hyperlink"/>
    <w:uiPriority w:val="99"/>
    <w:unhideWhenUsed/>
    <w:rsid w:val="009A5BB7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B1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B002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</dc:title>
  <dc:subject/>
  <dc:creator>rmerigo</dc:creator>
  <cp:keywords/>
  <cp:lastModifiedBy>administrator@COMUNEDIROVATO.IT</cp:lastModifiedBy>
  <cp:revision>2</cp:revision>
  <cp:lastPrinted>2025-03-26T10:53:00Z</cp:lastPrinted>
  <dcterms:created xsi:type="dcterms:W3CDTF">2025-03-31T09:42:00Z</dcterms:created>
  <dcterms:modified xsi:type="dcterms:W3CDTF">2025-03-31T09:42:00Z</dcterms:modified>
</cp:coreProperties>
</file>